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000"/>
      </w:tblGrid>
      <w:tr w:rsidR="009C00D2" w:rsidRPr="00F53F06" w14:paraId="2EF00722" w14:textId="77777777" w:rsidTr="6CC8BE2D">
        <w:trPr>
          <w:trHeight w:val="564"/>
        </w:trPr>
        <w:tc>
          <w:tcPr>
            <w:tcW w:w="8046" w:type="dxa"/>
            <w:shd w:val="clear" w:color="auto" w:fill="auto"/>
          </w:tcPr>
          <w:p w14:paraId="5449D9BD" w14:textId="15916B6A" w:rsidR="009C00D2" w:rsidRPr="00F53F06" w:rsidRDefault="00F53F06" w:rsidP="0099304E">
            <w:pPr>
              <w:suppressAutoHyphens w:val="0"/>
              <w:spacing w:line="276" w:lineRule="auto"/>
              <w:rPr>
                <w:rFonts w:ascii="Tw Cen MT" w:hAnsi="Tw Cen MT"/>
                <w:b/>
              </w:rPr>
            </w:pPr>
            <w:r w:rsidRPr="00F53F06">
              <w:rPr>
                <w:rFonts w:ascii="Tw Cen MT" w:hAnsi="Tw Cen MT"/>
                <w:b/>
                <w:u w:val="single"/>
              </w:rPr>
              <w:t>PARTE 1</w:t>
            </w:r>
            <w:r w:rsidRPr="00F53F06">
              <w:rPr>
                <w:rFonts w:ascii="Tw Cen MT" w:hAnsi="Tw Cen MT"/>
                <w:b/>
              </w:rPr>
              <w:br/>
            </w:r>
            <w:r w:rsidR="00FD58E1" w:rsidRPr="00F53F06">
              <w:rPr>
                <w:rFonts w:ascii="Tw Cen MT" w:hAnsi="Tw Cen MT"/>
                <w:b/>
              </w:rPr>
              <w:t>Relazione descrittiva delle azioni e dei risultati conseguiti</w:t>
            </w:r>
          </w:p>
        </w:tc>
        <w:tc>
          <w:tcPr>
            <w:tcW w:w="2000" w:type="dxa"/>
            <w:shd w:val="clear" w:color="auto" w:fill="auto"/>
          </w:tcPr>
          <w:p w14:paraId="3032FBBB" w14:textId="7DD59E7B" w:rsidR="009C00D2" w:rsidRPr="00F53F06" w:rsidRDefault="6C4977C9" w:rsidP="6CC8BE2D">
            <w:pPr>
              <w:suppressAutoHyphens w:val="0"/>
              <w:spacing w:line="276" w:lineRule="auto"/>
              <w:jc w:val="center"/>
              <w:rPr>
                <w:rFonts w:ascii="Tw Cen MT" w:hAnsi="Tw Cen MT"/>
                <w:b/>
                <w:bCs/>
              </w:rPr>
            </w:pPr>
            <w:r w:rsidRPr="00F53F06">
              <w:rPr>
                <w:rFonts w:ascii="Tw Cen MT" w:hAnsi="Tw Cen MT"/>
                <w:b/>
                <w:bCs/>
              </w:rPr>
              <w:t>202</w:t>
            </w:r>
            <w:r w:rsidR="0F9C7898" w:rsidRPr="00F53F06">
              <w:rPr>
                <w:rFonts w:ascii="Tw Cen MT" w:hAnsi="Tw Cen MT"/>
                <w:b/>
                <w:bCs/>
              </w:rPr>
              <w:t>4</w:t>
            </w:r>
          </w:p>
        </w:tc>
      </w:tr>
    </w:tbl>
    <w:p w14:paraId="1AD96EAE" w14:textId="77777777" w:rsidR="008B1572" w:rsidRPr="00F53F06" w:rsidRDefault="008B1572" w:rsidP="008B1572">
      <w:pPr>
        <w:spacing w:line="276" w:lineRule="auto"/>
        <w:rPr>
          <w:rFonts w:ascii="Tw Cen MT" w:hAnsi="Tw Cen MT"/>
          <w:b/>
          <w:bCs/>
        </w:rPr>
      </w:pPr>
    </w:p>
    <w:p w14:paraId="2D72A2C5" w14:textId="06D278E2" w:rsidR="00957FB4" w:rsidRPr="00F53F06" w:rsidRDefault="001350CE" w:rsidP="6CC8BE2D">
      <w:pPr>
        <w:pStyle w:val="ListParagraph1"/>
        <w:spacing w:line="259" w:lineRule="auto"/>
        <w:ind w:left="0"/>
        <w:rPr>
          <w:rFonts w:ascii="Tw Cen MT" w:hAnsi="Tw Cen MT"/>
          <w:b/>
          <w:bCs/>
        </w:rPr>
      </w:pPr>
      <w:r w:rsidRPr="00F53F06">
        <w:rPr>
          <w:rFonts w:ascii="Tw Cen MT" w:hAnsi="Tw Cen MT"/>
          <w:b/>
          <w:bCs/>
        </w:rPr>
        <w:t>B</w:t>
      </w:r>
      <w:r w:rsidR="00522134" w:rsidRPr="00F53F06">
        <w:rPr>
          <w:rFonts w:ascii="Tw Cen MT" w:hAnsi="Tw Cen MT"/>
          <w:b/>
          <w:bCs/>
        </w:rPr>
        <w:t xml:space="preserve">arrare le azioni che si sono svolte nell’anno </w:t>
      </w:r>
      <w:r w:rsidR="00957FB4" w:rsidRPr="00F53F06">
        <w:rPr>
          <w:rFonts w:ascii="Tw Cen MT" w:hAnsi="Tw Cen MT"/>
          <w:b/>
          <w:bCs/>
        </w:rPr>
        <w:t>202</w:t>
      </w:r>
      <w:r w:rsidR="4C0B1235" w:rsidRPr="00F53F06">
        <w:rPr>
          <w:rFonts w:ascii="Tw Cen MT" w:hAnsi="Tw Cen MT"/>
          <w:b/>
          <w:bCs/>
        </w:rPr>
        <w:t>4</w:t>
      </w:r>
      <w:r w:rsidR="00F53F06" w:rsidRPr="00F53F06">
        <w:rPr>
          <w:rFonts w:ascii="Tw Cen MT" w:hAnsi="Tw Cen MT"/>
          <w:b/>
          <w:bCs/>
        </w:rPr>
        <w:br/>
      </w: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24"/>
        <w:gridCol w:w="2054"/>
      </w:tblGrid>
      <w:tr w:rsidR="00A90B61" w:rsidRPr="00F53F06" w14:paraId="5E9439A2" w14:textId="77777777" w:rsidTr="6CC8BE2D">
        <w:trPr>
          <w:trHeight w:val="300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B3977" w14:textId="61E1B9B4" w:rsidR="00A90B61" w:rsidRPr="00F53F06" w:rsidRDefault="00A90B61" w:rsidP="00A90B61">
            <w:pPr>
              <w:suppressAutoHyphens w:val="0"/>
              <w:rPr>
                <w:rFonts w:ascii="Tw Cen MT" w:hAnsi="Tw Cen MT" w:cs="Calibri"/>
                <w:b/>
                <w:bCs/>
              </w:rPr>
            </w:pPr>
            <w:r w:rsidRPr="00F53F06">
              <w:rPr>
                <w:rFonts w:ascii="Tw Cen MT" w:hAnsi="Tw Cen MT" w:cs="Calibri"/>
                <w:b/>
                <w:bCs/>
              </w:rPr>
              <w:t>AZIONI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8633E" w14:textId="3DA846A5" w:rsidR="00A90B61" w:rsidRPr="00F53F06" w:rsidRDefault="00A90B61" w:rsidP="00A90B61">
            <w:pPr>
              <w:spacing w:line="276" w:lineRule="auto"/>
              <w:rPr>
                <w:rFonts w:ascii="Tw Cen MT" w:eastAsia="Tw Cen MT" w:hAnsi="Tw Cen MT" w:cs="Tw Cen MT"/>
                <w:b/>
                <w:bCs/>
                <w:smallCaps/>
              </w:rPr>
            </w:pPr>
            <w:r w:rsidRPr="00F53F06">
              <w:rPr>
                <w:rFonts w:ascii="Tw Cen MT" w:hAnsi="Tw Cen MT" w:cs="Calibri"/>
                <w:b/>
                <w:bCs/>
              </w:rPr>
              <w:t>ANNO 2024</w:t>
            </w:r>
          </w:p>
        </w:tc>
      </w:tr>
      <w:tr w:rsidR="6CC8BE2D" w:rsidRPr="00F53F06" w14:paraId="4CC649B9" w14:textId="77777777" w:rsidTr="6CC8BE2D">
        <w:trPr>
          <w:trHeight w:val="300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F6AA0" w14:textId="7D46AB74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smallCaps/>
              </w:rPr>
              <w:t>B1 PRODUZIONI MUSICALI/DISCOGRAFICHE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60D5F1" w14:textId="524B2CC8" w:rsidR="6CC8BE2D" w:rsidRPr="00F53F06" w:rsidRDefault="00F63A43" w:rsidP="00F63A43">
            <w:pPr>
              <w:pStyle w:val="Paragrafoelenco"/>
              <w:spacing w:line="276" w:lineRule="auto"/>
              <w:rPr>
                <w:rFonts w:ascii="Tw Cen MT" w:eastAsia="Tw Cen MT" w:hAnsi="Tw Cen MT" w:cs="Tw Cen MT"/>
                <w:b/>
                <w:bCs/>
                <w:smallCaps/>
              </w:rPr>
            </w:pPr>
            <w:r w:rsidRPr="00E62456">
              <w:rPr>
                <w:rFonts w:ascii="Tw Cen MT" w:hAnsi="Tw Cen MT" w:cs="Calibri"/>
              </w:rPr>
              <w:sym w:font="Symbol" w:char="F09E"/>
            </w:r>
            <w:r w:rsidR="6CC8BE2D" w:rsidRPr="00F53F06">
              <w:rPr>
                <w:rFonts w:ascii="Tw Cen MT" w:eastAsia="Tw Cen MT" w:hAnsi="Tw Cen MT" w:cs="Tw Cen MT"/>
                <w:b/>
                <w:bCs/>
                <w:smallCaps/>
              </w:rPr>
              <w:t xml:space="preserve"> </w:t>
            </w:r>
          </w:p>
        </w:tc>
      </w:tr>
      <w:tr w:rsidR="6CC8BE2D" w:rsidRPr="00F53F06" w14:paraId="61C5A06F" w14:textId="77777777" w:rsidTr="6CC8BE2D">
        <w:trPr>
          <w:trHeight w:val="300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43376" w14:textId="2A51C586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smallCaps/>
              </w:rPr>
              <w:t>B2 PROMOZIONE E COMUNICAZIONE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42E04" w14:textId="1AD7CFDA" w:rsidR="6CC8BE2D" w:rsidRPr="00F53F06" w:rsidRDefault="00F63A43" w:rsidP="00F63A43">
            <w:pPr>
              <w:pStyle w:val="Paragrafoelenco"/>
              <w:spacing w:line="276" w:lineRule="auto"/>
              <w:rPr>
                <w:rFonts w:ascii="Tw Cen MT" w:eastAsia="Tw Cen MT" w:hAnsi="Tw Cen MT" w:cs="Tw Cen MT"/>
                <w:b/>
                <w:bCs/>
                <w:smallCaps/>
              </w:rPr>
            </w:pPr>
            <w:r w:rsidRPr="00E62456">
              <w:rPr>
                <w:rFonts w:ascii="Tw Cen MT" w:hAnsi="Tw Cen MT" w:cs="Calibri"/>
              </w:rPr>
              <w:sym w:font="Symbol" w:char="F09E"/>
            </w:r>
          </w:p>
        </w:tc>
      </w:tr>
      <w:tr w:rsidR="6CC8BE2D" w:rsidRPr="00F53F06" w14:paraId="654BEF90" w14:textId="77777777" w:rsidTr="6CC8BE2D">
        <w:trPr>
          <w:trHeight w:val="300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58D2A" w14:textId="71955DCF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smallCaps/>
              </w:rPr>
              <w:t>B3 DISTRIBUZIONE E CIRCUITAZIONE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C75B6" w14:textId="37722F6C" w:rsidR="6CC8BE2D" w:rsidRPr="00F53F06" w:rsidRDefault="00F63A43" w:rsidP="00F63A43">
            <w:pPr>
              <w:pStyle w:val="Paragrafoelenco"/>
              <w:spacing w:line="276" w:lineRule="auto"/>
              <w:rPr>
                <w:rFonts w:ascii="Tw Cen MT" w:eastAsia="Tw Cen MT" w:hAnsi="Tw Cen MT" w:cs="Tw Cen MT"/>
                <w:b/>
                <w:bCs/>
                <w:smallCaps/>
              </w:rPr>
            </w:pPr>
            <w:r w:rsidRPr="00E62456">
              <w:rPr>
                <w:rFonts w:ascii="Tw Cen MT" w:hAnsi="Tw Cen MT" w:cs="Calibri"/>
              </w:rPr>
              <w:sym w:font="Symbol" w:char="F09E"/>
            </w:r>
          </w:p>
        </w:tc>
      </w:tr>
      <w:tr w:rsidR="00F53F06" w:rsidRPr="00F53F06" w14:paraId="7028E96F" w14:textId="77777777" w:rsidTr="6CC8BE2D">
        <w:trPr>
          <w:trHeight w:val="300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2AF11" w14:textId="10CED231" w:rsidR="00F53F06" w:rsidRPr="00F53F06" w:rsidRDefault="00F53F06" w:rsidP="6CC8BE2D">
            <w:pPr>
              <w:spacing w:after="200" w:line="276" w:lineRule="auto"/>
              <w:rPr>
                <w:rFonts w:ascii="Tw Cen MT" w:eastAsia="Tw Cen MT" w:hAnsi="Tw Cen MT" w:cs="Tw Cen MT"/>
                <w:b/>
                <w:bCs/>
                <w:smallCaps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smallCaps/>
              </w:rPr>
              <w:t>B4 COLLABORAZIONE CON EMILIA-ROMAGNA MUSIC COMMISSION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2F39E" w14:textId="0642AF42" w:rsidR="00F53F06" w:rsidRPr="00F53F06" w:rsidRDefault="00F63A43" w:rsidP="00F63A43">
            <w:pPr>
              <w:pStyle w:val="Paragrafoelenco"/>
              <w:spacing w:line="276" w:lineRule="auto"/>
              <w:rPr>
                <w:rFonts w:ascii="Tw Cen MT" w:eastAsia="Tw Cen MT" w:hAnsi="Tw Cen MT" w:cs="Tw Cen MT"/>
                <w:b/>
                <w:bCs/>
                <w:smallCaps/>
              </w:rPr>
            </w:pPr>
            <w:r w:rsidRPr="00E62456">
              <w:rPr>
                <w:rFonts w:ascii="Tw Cen MT" w:hAnsi="Tw Cen MT" w:cs="Calibri"/>
              </w:rPr>
              <w:sym w:font="Symbol" w:char="F09E"/>
            </w:r>
          </w:p>
        </w:tc>
      </w:tr>
    </w:tbl>
    <w:p w14:paraId="571EF46A" w14:textId="384F4A21" w:rsidR="6CC8BE2D" w:rsidRPr="00F53F06" w:rsidRDefault="6CC8BE2D" w:rsidP="6CC8BE2D">
      <w:pPr>
        <w:pStyle w:val="ListParagraph1"/>
        <w:spacing w:line="259" w:lineRule="auto"/>
        <w:ind w:left="0"/>
        <w:rPr>
          <w:rFonts w:ascii="Tw Cen MT" w:hAnsi="Tw Cen MT"/>
          <w:b/>
          <w:bCs/>
        </w:rPr>
      </w:pPr>
    </w:p>
    <w:p w14:paraId="5233A8B6" w14:textId="77777777" w:rsidR="008336B0" w:rsidRPr="00F53F06" w:rsidRDefault="008336B0" w:rsidP="008336B0">
      <w:pPr>
        <w:rPr>
          <w:rFonts w:ascii="Tw Cen MT" w:eastAsia="Tw Cen MT" w:hAnsi="Tw Cen MT" w:cs="Calibri"/>
        </w:rPr>
      </w:pPr>
      <w:r w:rsidRPr="00F53F06">
        <w:rPr>
          <w:rFonts w:ascii="Tw Cen MT" w:eastAsia="Tw Cen MT" w:hAnsi="Tw Cen MT" w:cs="Calibri"/>
        </w:rPr>
        <w:t xml:space="preserve">Descrizione delle attività svolte nell'anno di riferimento con indicazione specifica delle azioni che hanno una valenza regionale (in base alla definizione data al par. 4 dell'Allegato A dell'Invito) e di quelle inerenti alla sostenibilità ambientale e all’inclusività </w:t>
      </w:r>
    </w:p>
    <w:p w14:paraId="22DC3D17" w14:textId="77777777" w:rsidR="008336B0" w:rsidRPr="00F53F06" w:rsidRDefault="008336B0" w:rsidP="008336B0">
      <w:pPr>
        <w:rPr>
          <w:rFonts w:ascii="Tw Cen MT" w:eastAsia="Tw Cen MT" w:hAnsi="Tw Cen MT" w:cs="Calibri"/>
        </w:rPr>
      </w:pPr>
    </w:p>
    <w:p w14:paraId="3D0EE8B6" w14:textId="76204F34" w:rsidR="00957FB4" w:rsidRPr="00F53F06" w:rsidRDefault="008336B0" w:rsidP="008336B0">
      <w:pPr>
        <w:pStyle w:val="ListParagraph1"/>
        <w:spacing w:line="259" w:lineRule="auto"/>
        <w:ind w:left="0"/>
        <w:rPr>
          <w:rFonts w:ascii="Tw Cen MT" w:eastAsia="Tw Cen MT" w:hAnsi="Tw Cen MT" w:cs="Calibri"/>
        </w:rPr>
      </w:pPr>
      <w:r w:rsidRPr="00F53F06">
        <w:rPr>
          <w:rFonts w:ascii="Tw Cen MT" w:eastAsia="Tw Cen MT" w:hAnsi="Tw Cen MT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3D1E9" w14:textId="77777777" w:rsidR="008336B0" w:rsidRPr="00F53F06" w:rsidRDefault="008336B0" w:rsidP="008336B0">
      <w:pPr>
        <w:pStyle w:val="ListParagraph1"/>
        <w:spacing w:line="259" w:lineRule="auto"/>
        <w:ind w:left="0"/>
        <w:rPr>
          <w:rFonts w:ascii="Tw Cen MT" w:hAnsi="Tw Cen MT"/>
          <w:b/>
          <w:bCs/>
          <w:u w:val="single"/>
        </w:rPr>
      </w:pPr>
    </w:p>
    <w:p w14:paraId="0FCBBB76" w14:textId="49BF7E4E" w:rsidR="00C05DBC" w:rsidRPr="00F53F06" w:rsidRDefault="34338631" w:rsidP="6A05E6F5">
      <w:pPr>
        <w:pStyle w:val="ListParagraph1"/>
        <w:spacing w:line="259" w:lineRule="auto"/>
        <w:ind w:left="0"/>
        <w:rPr>
          <w:rFonts w:ascii="Tw Cen MT" w:hAnsi="Tw Cen MT"/>
          <w:b/>
          <w:bCs/>
        </w:rPr>
      </w:pPr>
      <w:r w:rsidRPr="00F53F06">
        <w:rPr>
          <w:rFonts w:ascii="Tw Cen MT" w:eastAsia="Tw Cen MT" w:hAnsi="Tw Cen MT" w:cs="Tw Cen MT"/>
          <w:b/>
          <w:bCs/>
          <w:u w:val="single"/>
        </w:rPr>
        <w:t>B1 PRODUZIONI MUSICALI/DISCOGRAFICHE</w:t>
      </w:r>
      <w:r w:rsidRPr="00F53F06">
        <w:rPr>
          <w:rFonts w:ascii="Tw Cen MT" w:hAnsi="Tw Cen MT"/>
        </w:rPr>
        <w:t xml:space="preserve"> </w:t>
      </w:r>
    </w:p>
    <w:p w14:paraId="51E3E7EF" w14:textId="610181A6" w:rsidR="0B6F37AB" w:rsidRPr="00F53F06" w:rsidRDefault="0B6F37AB" w:rsidP="6CC8BE2D">
      <w:pPr>
        <w:pStyle w:val="ListParagraph1"/>
        <w:spacing w:line="259" w:lineRule="auto"/>
        <w:ind w:left="0"/>
        <w:rPr>
          <w:rFonts w:ascii="Tw Cen MT" w:eastAsia="Tw Cen MT" w:hAnsi="Tw Cen MT" w:cs="Tw Cen MT"/>
          <w:b/>
          <w:bCs/>
        </w:rPr>
      </w:pPr>
      <w:r w:rsidRPr="00F53F06">
        <w:rPr>
          <w:rFonts w:ascii="Tw Cen MT" w:eastAsia="Tw Cen MT" w:hAnsi="Tw Cen MT" w:cs="Tw Cen MT"/>
          <w:b/>
          <w:bCs/>
        </w:rPr>
        <w:t>Indicare il numero di produzioni musicali/discografiche che si sono realizzate nell’anno 2024:</w:t>
      </w:r>
    </w:p>
    <w:p w14:paraId="121CA024" w14:textId="77777777" w:rsidR="007364BC" w:rsidRPr="00F53F06" w:rsidRDefault="007364BC">
      <w:pPr>
        <w:widowControl w:val="0"/>
        <w:jc w:val="both"/>
        <w:rPr>
          <w:rFonts w:ascii="Tw Cen MT" w:hAnsi="Tw Cen MT"/>
          <w:bCs/>
          <w:u w:val="single"/>
        </w:rPr>
      </w:pPr>
    </w:p>
    <w:p w14:paraId="0483F5F9" w14:textId="44926F0B" w:rsidR="007615B3" w:rsidRPr="00F53F06" w:rsidRDefault="00E7392D" w:rsidP="6A05E6F5">
      <w:pPr>
        <w:widowControl w:val="0"/>
        <w:jc w:val="both"/>
        <w:rPr>
          <w:rFonts w:ascii="Tw Cen MT" w:hAnsi="Tw Cen MT"/>
          <w:b/>
          <w:bCs/>
        </w:rPr>
      </w:pPr>
      <w:r w:rsidRPr="00C26ACA">
        <w:rPr>
          <w:rFonts w:ascii="Tw Cen MT" w:hAnsi="Tw Cen MT"/>
          <w:b/>
          <w:bCs/>
        </w:rPr>
        <w:t>N</w:t>
      </w:r>
      <w:r w:rsidR="00C26ACA" w:rsidRPr="00C26ACA">
        <w:rPr>
          <w:rFonts w:ascii="Tw Cen MT" w:hAnsi="Tw Cen MT"/>
          <w:b/>
          <w:bCs/>
        </w:rPr>
        <w:t>umero di</w:t>
      </w:r>
      <w:r w:rsidR="007A78D3" w:rsidRPr="00C26ACA">
        <w:rPr>
          <w:rFonts w:ascii="Tw Cen MT" w:hAnsi="Tw Cen MT"/>
          <w:b/>
          <w:bCs/>
        </w:rPr>
        <w:t xml:space="preserve"> produzioni musicali</w:t>
      </w:r>
      <w:r w:rsidR="00B82808" w:rsidRPr="00F53F06">
        <w:rPr>
          <w:rFonts w:ascii="Tw Cen MT" w:hAnsi="Tw Cen MT"/>
          <w:b/>
          <w:bCs/>
        </w:rPr>
        <w:t>:</w:t>
      </w:r>
      <w:r w:rsidR="7310898F" w:rsidRPr="00F53F06">
        <w:rPr>
          <w:rFonts w:ascii="Tw Cen MT" w:hAnsi="Tw Cen MT"/>
          <w:b/>
          <w:bCs/>
        </w:rPr>
        <w:t xml:space="preserve"> ________________</w:t>
      </w:r>
    </w:p>
    <w:p w14:paraId="60061E4C" w14:textId="77777777" w:rsidR="00495107" w:rsidRPr="00F53F06" w:rsidRDefault="00495107" w:rsidP="00495107">
      <w:pPr>
        <w:rPr>
          <w:rFonts w:ascii="Tw Cen MT" w:hAnsi="Tw Cen MT"/>
        </w:rPr>
      </w:pPr>
    </w:p>
    <w:p w14:paraId="16DB7B57" w14:textId="2335C117" w:rsidR="00C82B27" w:rsidRPr="00F53F06" w:rsidRDefault="00C82B27" w:rsidP="00C82B27">
      <w:pPr>
        <w:pStyle w:val="Standard"/>
        <w:jc w:val="both"/>
        <w:rPr>
          <w:rFonts w:ascii="Tw Cen MT" w:hAnsi="Tw Cen MT" w:cs="Calibri"/>
        </w:rPr>
      </w:pPr>
      <w:r w:rsidRPr="00F53F06">
        <w:rPr>
          <w:rFonts w:ascii="Tw Cen MT" w:hAnsi="Tw Cen MT" w:cs="Calibri"/>
        </w:rPr>
        <w:t xml:space="preserve">Dati </w:t>
      </w:r>
      <w:r w:rsidR="001C33CF" w:rsidRPr="00F53F06">
        <w:rPr>
          <w:rFonts w:ascii="Tw Cen MT" w:hAnsi="Tw Cen MT" w:cs="Calibri"/>
        </w:rPr>
        <w:t xml:space="preserve">dell’artista e/o </w:t>
      </w:r>
      <w:r w:rsidR="00266270">
        <w:rPr>
          <w:rFonts w:ascii="Tw Cen MT" w:hAnsi="Tw Cen MT" w:cs="Calibri"/>
        </w:rPr>
        <w:t>del gruppo musicale</w:t>
      </w:r>
    </w:p>
    <w:p w14:paraId="7D1775F8" w14:textId="77777777" w:rsidR="00C82B27" w:rsidRPr="00F53F06" w:rsidRDefault="00C82B27" w:rsidP="00C82B27">
      <w:pPr>
        <w:pStyle w:val="Standard"/>
        <w:jc w:val="both"/>
        <w:rPr>
          <w:rFonts w:ascii="Tw Cen MT" w:hAnsi="Tw Cen MT" w:cs="Calibri"/>
        </w:rPr>
      </w:pPr>
    </w:p>
    <w:p w14:paraId="0815A23C" w14:textId="7D12D0CB" w:rsidR="00C82B27" w:rsidRPr="00F53F06" w:rsidRDefault="00C82B27" w:rsidP="00C82B27">
      <w:pPr>
        <w:pStyle w:val="Standard"/>
        <w:jc w:val="both"/>
        <w:rPr>
          <w:rFonts w:ascii="Tw Cen MT" w:hAnsi="Tw Cen MT" w:cs="Calibri"/>
        </w:rPr>
      </w:pPr>
      <w:r w:rsidRPr="00F53F06">
        <w:rPr>
          <w:rFonts w:ascii="Tw Cen MT" w:hAnsi="Tw Cen MT" w:cs="Calibri"/>
        </w:rPr>
        <w:t xml:space="preserve">Nel caso di </w:t>
      </w:r>
      <w:r w:rsidRPr="00486335">
        <w:rPr>
          <w:rFonts w:ascii="Tw Cen MT" w:hAnsi="Tw Cen MT" w:cs="Calibri"/>
          <w:b/>
          <w:bCs/>
        </w:rPr>
        <w:t xml:space="preserve">singolo </w:t>
      </w:r>
      <w:r w:rsidR="001C33CF" w:rsidRPr="00486335">
        <w:rPr>
          <w:rFonts w:ascii="Tw Cen MT" w:hAnsi="Tw Cen MT" w:cs="Calibri"/>
          <w:b/>
          <w:bCs/>
        </w:rPr>
        <w:t>artista</w:t>
      </w:r>
      <w:r w:rsidRPr="00F53F06">
        <w:rPr>
          <w:rFonts w:ascii="Tw Cen MT" w:hAnsi="Tw Cen MT" w:cs="Calibri"/>
        </w:rPr>
        <w:t xml:space="preserve">, compilare qui di seguito: </w:t>
      </w:r>
    </w:p>
    <w:p w14:paraId="40FD8414" w14:textId="77777777" w:rsidR="00C82B27" w:rsidRPr="00F53F06" w:rsidRDefault="00C82B27" w:rsidP="00C82B27">
      <w:pPr>
        <w:pStyle w:val="Standard"/>
        <w:jc w:val="both"/>
        <w:rPr>
          <w:rFonts w:ascii="Tw Cen MT" w:hAnsi="Tw Cen MT" w:cs="Calibri"/>
        </w:rPr>
      </w:pPr>
    </w:p>
    <w:p w14:paraId="0C7AC30B" w14:textId="77777777" w:rsidR="001C33CF" w:rsidRPr="00F53F06" w:rsidRDefault="00C82B27" w:rsidP="00C82B27">
      <w:pPr>
        <w:spacing w:after="200" w:line="276" w:lineRule="auto"/>
        <w:rPr>
          <w:rFonts w:ascii="Tw Cen MT" w:hAnsi="Tw Cen MT" w:cs="Calibri"/>
          <w:b/>
          <w:bCs/>
        </w:rPr>
      </w:pPr>
      <w:r w:rsidRPr="00F53F06">
        <w:rPr>
          <w:rFonts w:ascii="Tw Cen MT" w:hAnsi="Tw Cen MT" w:cs="Calibri"/>
          <w:b/>
          <w:bCs/>
        </w:rPr>
        <w:t xml:space="preserve">Anagrafica </w:t>
      </w:r>
      <w:r w:rsidRPr="00F53F06">
        <w:rPr>
          <w:rFonts w:ascii="Tw Cen MT" w:hAnsi="Tw Cen MT" w:cs="Calibri"/>
        </w:rPr>
        <w:br/>
        <w:t xml:space="preserve">Nome _____________________ Cognome _____________________ </w:t>
      </w:r>
      <w:r w:rsidRPr="00F53F06">
        <w:rPr>
          <w:rFonts w:ascii="Tw Cen MT" w:hAnsi="Tw Cen MT" w:cs="Calibri"/>
        </w:rPr>
        <w:br/>
        <w:t xml:space="preserve">Data di nascita____________________ </w:t>
      </w:r>
      <w:r w:rsidRPr="00F53F06">
        <w:rPr>
          <w:rFonts w:ascii="Tw Cen MT" w:hAnsi="Tw Cen MT" w:cs="Calibri"/>
        </w:rPr>
        <w:br/>
        <w:t xml:space="preserve">Residenza/Domicilio ________________________________________ </w:t>
      </w:r>
      <w:r w:rsidRPr="00F53F06">
        <w:rPr>
          <w:rFonts w:ascii="Tw Cen MT" w:hAnsi="Tw Cen MT" w:cs="Calibri"/>
        </w:rPr>
        <w:br/>
        <w:t xml:space="preserve">Link (Sito web-Facebook- IG- </w:t>
      </w:r>
      <w:r w:rsidRPr="00F53F06">
        <w:rPr>
          <w:rFonts w:ascii="Tw Cen MT" w:eastAsia="Tw Cen MT" w:hAnsi="Tw Cen MT" w:cs="Calibri"/>
        </w:rPr>
        <w:t>Spotify – YouTube</w:t>
      </w:r>
      <w:r w:rsidRPr="00F53F06">
        <w:rPr>
          <w:rFonts w:ascii="Tw Cen MT" w:eastAsia="Tw Cen MT" w:hAnsi="Tw Cen MT" w:cs="Calibri"/>
          <w:b/>
          <w:bCs/>
        </w:rPr>
        <w:t>)</w:t>
      </w:r>
      <w:r w:rsidRPr="00F53F06">
        <w:rPr>
          <w:rFonts w:ascii="Tw Cen MT" w:hAnsi="Tw Cen MT" w:cs="Calibri"/>
        </w:rPr>
        <w:t xml:space="preserve"> _______________________________________</w:t>
      </w:r>
      <w:r w:rsidRPr="00F53F06">
        <w:rPr>
          <w:rFonts w:ascii="Tw Cen MT" w:hAnsi="Tw Cen MT" w:cs="Calibri"/>
        </w:rPr>
        <w:br/>
      </w:r>
      <w:r w:rsidRPr="00F53F06">
        <w:rPr>
          <w:rFonts w:ascii="Tw Cen MT" w:hAnsi="Tw Cen MT" w:cs="Calibri"/>
        </w:rPr>
        <w:br/>
      </w:r>
      <w:r w:rsidRPr="00F53F06">
        <w:rPr>
          <w:rFonts w:ascii="Tw Cen MT" w:hAnsi="Tw Cen MT" w:cs="Calibri"/>
          <w:b/>
          <w:bCs/>
        </w:rPr>
        <w:t>Biografia</w:t>
      </w:r>
      <w:r w:rsidRPr="00F53F06">
        <w:rPr>
          <w:rFonts w:ascii="Tw Cen MT" w:hAnsi="Tw Cen MT" w:cs="Calibri"/>
        </w:rPr>
        <w:br/>
        <w:t>________________________________________________________________________________</w:t>
      </w:r>
      <w:r w:rsidRPr="00F53F06">
        <w:rPr>
          <w:rFonts w:ascii="Tw Cen MT" w:hAnsi="Tw Cen MT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3F06">
        <w:rPr>
          <w:rFonts w:ascii="Tw Cen MT" w:hAnsi="Tw Cen MT" w:cs="Calibri"/>
        </w:rPr>
        <w:br/>
      </w:r>
      <w:r w:rsidRPr="00F53F06">
        <w:rPr>
          <w:rFonts w:ascii="Tw Cen MT" w:hAnsi="Tw Cen MT" w:cs="Calibri"/>
        </w:rPr>
        <w:br/>
      </w:r>
      <w:r w:rsidRPr="00F53F06">
        <w:rPr>
          <w:rFonts w:ascii="Tw Cen MT" w:hAnsi="Tw Cen MT" w:cs="Calibri"/>
          <w:b/>
          <w:bCs/>
        </w:rPr>
        <w:t xml:space="preserve">Discografia </w:t>
      </w:r>
    </w:p>
    <w:p w14:paraId="798BDF54" w14:textId="2C84082A" w:rsidR="00C82B27" w:rsidRPr="00F53F06" w:rsidRDefault="00CF2D75" w:rsidP="00C82B27">
      <w:pPr>
        <w:spacing w:after="200" w:line="276" w:lineRule="auto"/>
        <w:rPr>
          <w:rFonts w:ascii="Tw Cen MT" w:hAnsi="Tw Cen MT" w:cs="Calibri"/>
        </w:rPr>
      </w:pPr>
      <w:r w:rsidRPr="00F53F06">
        <w:rPr>
          <w:rFonts w:ascii="Tw Cen MT" w:hAnsi="Tw Cen MT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B27" w:rsidRPr="00F53F06">
        <w:rPr>
          <w:rFonts w:ascii="Tw Cen MT" w:hAnsi="Tw Cen MT" w:cs="Calibri"/>
        </w:rPr>
        <w:br/>
      </w:r>
    </w:p>
    <w:p w14:paraId="51CB696C" w14:textId="4D33F7D8" w:rsidR="00C82B27" w:rsidRPr="00F53F06" w:rsidRDefault="00C82B27" w:rsidP="00C82B27">
      <w:pPr>
        <w:spacing w:after="200" w:line="276" w:lineRule="auto"/>
        <w:rPr>
          <w:rFonts w:ascii="Tw Cen MT" w:hAnsi="Tw Cen MT" w:cs="Calibri"/>
          <w:b/>
          <w:bCs/>
        </w:rPr>
      </w:pPr>
      <w:r w:rsidRPr="00F53F06">
        <w:rPr>
          <w:rFonts w:ascii="Tw Cen MT" w:hAnsi="Tw Cen MT" w:cs="Calibri"/>
        </w:rPr>
        <w:t xml:space="preserve">Nel caso </w:t>
      </w:r>
      <w:r w:rsidR="00266270">
        <w:rPr>
          <w:rFonts w:ascii="Tw Cen MT" w:hAnsi="Tw Cen MT" w:cs="Calibri"/>
        </w:rPr>
        <w:t xml:space="preserve">del </w:t>
      </w:r>
      <w:r w:rsidR="00266270" w:rsidRPr="00127D86">
        <w:rPr>
          <w:rFonts w:ascii="Tw Cen MT" w:hAnsi="Tw Cen MT" w:cs="Calibri"/>
          <w:b/>
          <w:bCs/>
        </w:rPr>
        <w:t>gruppo musicale</w:t>
      </w:r>
      <w:r w:rsidRPr="00F53F06">
        <w:rPr>
          <w:rFonts w:ascii="Tw Cen MT" w:hAnsi="Tw Cen MT" w:cs="Calibri"/>
        </w:rPr>
        <w:t xml:space="preserve">, compilare qui di seguito: </w:t>
      </w:r>
      <w:r w:rsidRPr="00F53F06">
        <w:rPr>
          <w:rFonts w:ascii="Tw Cen MT" w:hAnsi="Tw Cen MT" w:cs="Calibri"/>
        </w:rPr>
        <w:br/>
      </w:r>
      <w:r w:rsidRPr="00F53F06">
        <w:rPr>
          <w:rFonts w:ascii="Tw Cen MT" w:hAnsi="Tw Cen MT" w:cs="Calibri"/>
          <w:b/>
          <w:bCs/>
        </w:rPr>
        <w:t xml:space="preserve">Anagrafica </w:t>
      </w:r>
      <w:r w:rsidRPr="00F53F06">
        <w:rPr>
          <w:rFonts w:ascii="Tw Cen MT" w:hAnsi="Tw Cen MT" w:cs="Calibri"/>
        </w:rPr>
        <w:br/>
        <w:t xml:space="preserve">Denominazione ___________________________________________________ </w:t>
      </w:r>
      <w:r w:rsidRPr="00F53F06">
        <w:rPr>
          <w:rFonts w:ascii="Tw Cen MT" w:hAnsi="Tw Cen MT" w:cs="Calibri"/>
        </w:rPr>
        <w:br/>
        <w:t xml:space="preserve">Data di nascita </w:t>
      </w:r>
      <w:r w:rsidR="00266270">
        <w:rPr>
          <w:rFonts w:ascii="Tw Cen MT" w:hAnsi="Tw Cen MT" w:cs="Calibri"/>
        </w:rPr>
        <w:t>del gruppo musicale</w:t>
      </w:r>
      <w:r w:rsidR="00CF2D75" w:rsidRPr="00F53F06">
        <w:rPr>
          <w:rFonts w:ascii="Tw Cen MT" w:hAnsi="Tw Cen MT" w:cs="Calibri"/>
        </w:rPr>
        <w:t xml:space="preserve"> </w:t>
      </w:r>
      <w:r w:rsidRPr="00F53F06">
        <w:rPr>
          <w:rFonts w:ascii="Tw Cen MT" w:hAnsi="Tw Cen MT" w:cs="Calibri"/>
        </w:rPr>
        <w:t>_________________________________</w:t>
      </w:r>
      <w:r w:rsidRPr="00F53F06">
        <w:rPr>
          <w:rFonts w:ascii="Tw Cen MT" w:hAnsi="Tw Cen MT" w:cs="Calibri"/>
        </w:rPr>
        <w:br/>
        <w:t xml:space="preserve">Domicilio </w:t>
      </w:r>
      <w:r w:rsidR="0029372B">
        <w:rPr>
          <w:rFonts w:ascii="Tw Cen MT" w:hAnsi="Tw Cen MT" w:cs="Calibri"/>
        </w:rPr>
        <w:t>del gruppo musicale</w:t>
      </w:r>
      <w:r w:rsidRPr="00F53F06">
        <w:rPr>
          <w:rFonts w:ascii="Tw Cen MT" w:hAnsi="Tw Cen MT" w:cs="Calibri"/>
        </w:rPr>
        <w:t xml:space="preserve"> _______________________________________ </w:t>
      </w:r>
      <w:r w:rsidRPr="00F53F06">
        <w:rPr>
          <w:rFonts w:ascii="Tw Cen MT" w:hAnsi="Tw Cen MT" w:cs="Calibri"/>
        </w:rPr>
        <w:br/>
        <w:t xml:space="preserve">Link (Sito web-Facebook- IG- Spotify – YouTube) ________________________________ </w:t>
      </w:r>
      <w:r w:rsidRPr="00F53F06">
        <w:rPr>
          <w:rFonts w:ascii="Tw Cen MT" w:hAnsi="Tw Cen MT" w:cs="Calibri"/>
        </w:rPr>
        <w:br/>
        <w:t>N. componenti del</w:t>
      </w:r>
      <w:r w:rsidR="0029372B">
        <w:rPr>
          <w:rFonts w:ascii="Tw Cen MT" w:hAnsi="Tw Cen MT" w:cs="Calibri"/>
        </w:rPr>
        <w:t xml:space="preserve"> gruppo musicale</w:t>
      </w:r>
      <w:r w:rsidRPr="00F53F06">
        <w:rPr>
          <w:rFonts w:ascii="Tw Cen MT" w:hAnsi="Tw Cen MT" w:cs="Calibri"/>
        </w:rPr>
        <w:t xml:space="preserve">: _______ </w:t>
      </w:r>
      <w:r w:rsidRPr="00F53F06">
        <w:rPr>
          <w:rFonts w:ascii="Tw Cen MT" w:hAnsi="Tw Cen MT" w:cs="Calibri"/>
        </w:rPr>
        <w:br/>
        <w:t xml:space="preserve">Per ciascun componente indicare: </w:t>
      </w:r>
      <w:r w:rsidRPr="00F53F06">
        <w:rPr>
          <w:rFonts w:ascii="Tw Cen MT" w:hAnsi="Tw Cen MT" w:cs="Calibri"/>
        </w:rPr>
        <w:br/>
        <w:t xml:space="preserve">1. Nome _____________________ Cognome _____________________ </w:t>
      </w:r>
      <w:r w:rsidRPr="00F53F06">
        <w:rPr>
          <w:rFonts w:ascii="Tw Cen MT" w:hAnsi="Tw Cen MT" w:cs="Calibri"/>
        </w:rPr>
        <w:br/>
        <w:t xml:space="preserve">Data di nascita_______________________ Residenza _________________________ </w:t>
      </w:r>
      <w:r w:rsidRPr="00F53F06">
        <w:rPr>
          <w:rFonts w:ascii="Tw Cen MT" w:hAnsi="Tw Cen MT" w:cs="Calibri"/>
        </w:rPr>
        <w:br/>
        <w:t>Ruolo ___________________________</w:t>
      </w:r>
      <w:r w:rsidRPr="00F53F06">
        <w:rPr>
          <w:rFonts w:ascii="Tw Cen MT" w:hAnsi="Tw Cen MT" w:cs="Calibri"/>
        </w:rPr>
        <w:br/>
        <w:t xml:space="preserve">2. Nome _____________________ Cognome _____________________ </w:t>
      </w:r>
      <w:r w:rsidRPr="00F53F06">
        <w:rPr>
          <w:rFonts w:ascii="Tw Cen MT" w:hAnsi="Tw Cen MT" w:cs="Calibri"/>
        </w:rPr>
        <w:br/>
        <w:t xml:space="preserve">Data di nascita_______________________ Residenza _________________________ </w:t>
      </w:r>
      <w:r w:rsidRPr="00F53F06">
        <w:rPr>
          <w:rFonts w:ascii="Tw Cen MT" w:hAnsi="Tw Cen MT" w:cs="Calibri"/>
        </w:rPr>
        <w:br/>
        <w:t>Ruolo ___________________________</w:t>
      </w:r>
      <w:r w:rsidRPr="00F53F06">
        <w:rPr>
          <w:rFonts w:ascii="Tw Cen MT" w:hAnsi="Tw Cen MT" w:cs="Calibri"/>
        </w:rPr>
        <w:br/>
        <w:t xml:space="preserve">3. Nome _____________________ Cognome _____________________ </w:t>
      </w:r>
      <w:r w:rsidRPr="00F53F06">
        <w:rPr>
          <w:rFonts w:ascii="Tw Cen MT" w:hAnsi="Tw Cen MT" w:cs="Calibri"/>
        </w:rPr>
        <w:br/>
        <w:t xml:space="preserve">Data di nascita_______________________ Residenza _________________________ </w:t>
      </w:r>
      <w:r w:rsidRPr="00F53F06">
        <w:rPr>
          <w:rFonts w:ascii="Tw Cen MT" w:hAnsi="Tw Cen MT" w:cs="Calibri"/>
        </w:rPr>
        <w:br/>
        <w:t>Ruolo ___________________________</w:t>
      </w:r>
      <w:r w:rsidRPr="00F53F06">
        <w:rPr>
          <w:rFonts w:ascii="Tw Cen MT" w:hAnsi="Tw Cen MT" w:cs="Calibri"/>
        </w:rPr>
        <w:br/>
      </w:r>
    </w:p>
    <w:p w14:paraId="406DBCD8" w14:textId="77777777" w:rsidR="003104AC" w:rsidRPr="00F53F06" w:rsidRDefault="003104AC" w:rsidP="003104AC">
      <w:pPr>
        <w:spacing w:after="200" w:line="276" w:lineRule="auto"/>
        <w:rPr>
          <w:rFonts w:ascii="Tw Cen MT" w:hAnsi="Tw Cen MT" w:cs="Calibri"/>
          <w:b/>
          <w:bCs/>
        </w:rPr>
      </w:pPr>
      <w:r w:rsidRPr="00F53F06">
        <w:rPr>
          <w:rFonts w:ascii="Tw Cen MT" w:hAnsi="Tw Cen MT" w:cs="Calibri"/>
          <w:b/>
          <w:bCs/>
        </w:rPr>
        <w:t>Biografia</w:t>
      </w:r>
      <w:r w:rsidRPr="00F53F06">
        <w:rPr>
          <w:rFonts w:ascii="Tw Cen MT" w:hAnsi="Tw Cen MT" w:cs="Calibr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3F06">
        <w:rPr>
          <w:rFonts w:ascii="Tw Cen MT" w:hAnsi="Tw Cen MT" w:cs="Calibri"/>
        </w:rPr>
        <w:br/>
      </w:r>
      <w:r w:rsidRPr="00F53F06">
        <w:rPr>
          <w:rFonts w:ascii="Tw Cen MT" w:hAnsi="Tw Cen MT" w:cs="Calibri"/>
        </w:rPr>
        <w:br/>
      </w:r>
      <w:r w:rsidRPr="00F53F06">
        <w:rPr>
          <w:rFonts w:ascii="Tw Cen MT" w:hAnsi="Tw Cen MT" w:cs="Calibri"/>
          <w:b/>
          <w:bCs/>
        </w:rPr>
        <w:t xml:space="preserve">Discografia </w:t>
      </w:r>
    </w:p>
    <w:p w14:paraId="039835CC" w14:textId="4CF28A3A" w:rsidR="00C82B27" w:rsidRPr="00F53F06" w:rsidRDefault="003104AC" w:rsidP="003104AC">
      <w:pPr>
        <w:pStyle w:val="Standard"/>
        <w:spacing w:line="276" w:lineRule="auto"/>
        <w:rPr>
          <w:rFonts w:ascii="Tw Cen MT" w:hAnsi="Tw Cen MT" w:cs="Calibri"/>
        </w:rPr>
      </w:pPr>
      <w:r w:rsidRPr="00F53F06">
        <w:rPr>
          <w:rFonts w:ascii="Tw Cen MT" w:hAnsi="Tw Cen MT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C2336" w14:textId="346F6EB1" w:rsidR="00C26ACA" w:rsidRDefault="00C26ACA" w:rsidP="000B50E1">
      <w:pPr>
        <w:pStyle w:val="Standard"/>
        <w:rPr>
          <w:rFonts w:ascii="Tw Cen MT" w:eastAsia="Tw Cen MT" w:hAnsi="Tw Cen MT" w:cs="Tw Cen MT"/>
          <w:b/>
          <w:bCs/>
        </w:rPr>
      </w:pPr>
      <w:r>
        <w:rPr>
          <w:rFonts w:ascii="Tw Cen MT" w:eastAsia="Tw Cen MT" w:hAnsi="Tw Cen MT" w:cs="Tw Cen MT"/>
          <w:b/>
          <w:bCs/>
        </w:rPr>
        <w:t>________________________________________________________________________________</w:t>
      </w:r>
    </w:p>
    <w:p w14:paraId="54FD2747" w14:textId="77777777" w:rsidR="00C26ACA" w:rsidRDefault="00C26ACA" w:rsidP="000B50E1">
      <w:pPr>
        <w:pStyle w:val="Standard"/>
        <w:rPr>
          <w:rFonts w:ascii="Tw Cen MT" w:eastAsia="Tw Cen MT" w:hAnsi="Tw Cen MT" w:cs="Tw Cen MT"/>
          <w:b/>
          <w:bCs/>
        </w:rPr>
      </w:pPr>
    </w:p>
    <w:p w14:paraId="64C0EFC5" w14:textId="4AAFCAA0" w:rsidR="000B50E1" w:rsidRPr="0059196D" w:rsidRDefault="0059196D" w:rsidP="000B50E1">
      <w:pPr>
        <w:pStyle w:val="Standard"/>
        <w:rPr>
          <w:rFonts w:ascii="Tw Cen MT" w:hAnsi="Tw Cen MT"/>
          <w:b/>
          <w:bCs/>
        </w:rPr>
      </w:pPr>
      <w:r w:rsidRPr="0059196D">
        <w:rPr>
          <w:rFonts w:ascii="Tw Cen MT" w:eastAsia="Tw Cen MT" w:hAnsi="Tw Cen MT" w:cs="Tw Cen MT"/>
          <w:b/>
          <w:bCs/>
        </w:rPr>
        <w:t>Per ogni produzione musicale/discografica prodotta, inserire le seguenti informazioni:</w:t>
      </w:r>
    </w:p>
    <w:p w14:paraId="110FFD37" w14:textId="4D14E003" w:rsidR="00495107" w:rsidRPr="00F53F06" w:rsidRDefault="00495107" w:rsidP="000B50E1">
      <w:pPr>
        <w:pStyle w:val="ListParagraph1"/>
        <w:widowControl w:val="0"/>
        <w:rPr>
          <w:rFonts w:ascii="Tw Cen MT" w:hAnsi="Tw Cen MT"/>
        </w:rPr>
      </w:pPr>
    </w:p>
    <w:p w14:paraId="1A800DD4" w14:textId="27493BEB" w:rsidR="00495107" w:rsidRPr="00F53F06" w:rsidRDefault="0AA44DA3" w:rsidP="00A65BC0">
      <w:pPr>
        <w:pBdr>
          <w:bottom w:val="single" w:sz="8" w:space="1" w:color="000000"/>
        </w:pBdr>
        <w:spacing w:after="120" w:line="276" w:lineRule="auto"/>
        <w:rPr>
          <w:rFonts w:ascii="Tw Cen MT" w:hAnsi="Tw Cen MT"/>
          <w:b/>
        </w:rPr>
      </w:pPr>
      <w:r w:rsidRPr="00F53F06">
        <w:rPr>
          <w:rFonts w:ascii="Tw Cen MT" w:eastAsia="Tw Cen MT" w:hAnsi="Tw Cen MT" w:cs="Tw Cen MT"/>
          <w:b/>
          <w:bCs/>
        </w:rPr>
        <w:t>Titolo</w:t>
      </w:r>
      <w:r w:rsidR="00611844">
        <w:rPr>
          <w:rFonts w:ascii="Tw Cen MT" w:eastAsia="Tw Cen MT" w:hAnsi="Tw Cen MT" w:cs="Tw Cen MT"/>
          <w:b/>
          <w:bCs/>
        </w:rPr>
        <w:t xml:space="preserve"> </w:t>
      </w:r>
      <w:r w:rsidR="003104AC">
        <w:rPr>
          <w:rFonts w:ascii="Tw Cen MT" w:eastAsia="Tw Cen MT" w:hAnsi="Tw Cen MT" w:cs="Tw Cen MT"/>
          <w:b/>
          <w:bCs/>
        </w:rPr>
        <w:t>_______________________________________________________________</w:t>
      </w:r>
      <w:r w:rsidR="00A50362" w:rsidRPr="00F53F06">
        <w:rPr>
          <w:rFonts w:ascii="Tw Cen MT" w:hAnsi="Tw Cen MT"/>
        </w:rPr>
        <w:br/>
      </w:r>
      <w:r w:rsidR="00611844">
        <w:rPr>
          <w:rFonts w:ascii="Tw Cen MT" w:eastAsia="Tw Cen MT" w:hAnsi="Tw Cen MT" w:cs="Tw Cen MT"/>
          <w:b/>
          <w:bCs/>
        </w:rPr>
        <w:br/>
      </w:r>
      <w:r w:rsidR="00CF4B1C">
        <w:rPr>
          <w:rFonts w:ascii="Tw Cen MT" w:eastAsia="Tw Cen MT" w:hAnsi="Tw Cen MT" w:cs="Tw Cen MT"/>
          <w:b/>
          <w:bCs/>
        </w:rPr>
        <w:t>E</w:t>
      </w:r>
      <w:r w:rsidR="702CE22E" w:rsidRPr="00611844">
        <w:rPr>
          <w:rFonts w:ascii="Tw Cen MT" w:eastAsia="Tw Cen MT" w:hAnsi="Tw Cen MT" w:cs="Tw Cen MT"/>
          <w:b/>
          <w:bCs/>
        </w:rPr>
        <w:t>lementi di originalità e innovazione (formato, supporto, contenuto, linguaggio</w:t>
      </w:r>
      <w:r w:rsidR="7350E8BD" w:rsidRPr="00611844">
        <w:rPr>
          <w:rFonts w:ascii="Tw Cen MT" w:eastAsia="Tw Cen MT" w:hAnsi="Tw Cen MT" w:cs="Tw Cen MT"/>
          <w:b/>
          <w:bCs/>
        </w:rPr>
        <w:t>)</w:t>
      </w:r>
      <w:r w:rsidR="00CF2D75" w:rsidRPr="00611844">
        <w:rPr>
          <w:rFonts w:ascii="Tw Cen MT" w:eastAsia="Tw Cen MT" w:hAnsi="Tw Cen MT" w:cs="Tw Cen MT"/>
          <w:b/>
          <w:bCs/>
        </w:rPr>
        <w:t xml:space="preserve">; </w:t>
      </w:r>
      <w:r w:rsidR="0276F9DC" w:rsidRPr="00611844">
        <w:rPr>
          <w:rFonts w:ascii="Tw Cen MT" w:eastAsia="Tw Cen MT" w:hAnsi="Tw Cen MT" w:cs="Tw Cen MT"/>
          <w:b/>
          <w:bCs/>
        </w:rPr>
        <w:t>target raggiunto</w:t>
      </w:r>
      <w:r w:rsidR="00CF2D75" w:rsidRPr="00611844">
        <w:rPr>
          <w:rFonts w:ascii="Tw Cen MT" w:hAnsi="Tw Cen MT"/>
          <w:b/>
          <w:bCs/>
        </w:rPr>
        <w:t xml:space="preserve">; </w:t>
      </w:r>
      <w:r w:rsidR="007651C8" w:rsidRPr="00611844">
        <w:rPr>
          <w:rFonts w:ascii="Tw Cen MT" w:hAnsi="Tw Cen MT"/>
          <w:b/>
          <w:bCs/>
        </w:rPr>
        <w:t>percorso creativo e produttivo</w:t>
      </w:r>
    </w:p>
    <w:p w14:paraId="3F2FA53D" w14:textId="17393C09" w:rsidR="00495107" w:rsidRPr="00F53F06" w:rsidRDefault="00495107" w:rsidP="00495107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________________________________________________________________________________</w:t>
      </w:r>
    </w:p>
    <w:p w14:paraId="34FAC34A" w14:textId="2DD0DE03" w:rsidR="001C2359" w:rsidRPr="00F53F06" w:rsidRDefault="00495107" w:rsidP="001C2359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__________</w:t>
      </w:r>
      <w:r w:rsidR="001C2359" w:rsidRPr="00F53F06">
        <w:rPr>
          <w:rFonts w:ascii="Tw Cen MT" w:hAnsi="Tw Cen MT"/>
        </w:rPr>
        <w:t>________________________________________________________________________________</w:t>
      </w:r>
      <w:r w:rsidR="001C2359">
        <w:rPr>
          <w:rFonts w:ascii="Tw Cen MT" w:hAnsi="Tw Cen MT"/>
        </w:rPr>
        <w:t>______________________________________________________________________</w:t>
      </w:r>
    </w:p>
    <w:p w14:paraId="1322B24C" w14:textId="77777777" w:rsidR="001C2359" w:rsidRPr="00F53F06" w:rsidRDefault="001C2359" w:rsidP="001C2359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________________________________________________________________________________</w:t>
      </w:r>
    </w:p>
    <w:p w14:paraId="351EBADE" w14:textId="77777777" w:rsidR="001C2359" w:rsidRPr="00F53F06" w:rsidRDefault="001C2359" w:rsidP="001C2359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________________________________________________________________________________</w:t>
      </w:r>
    </w:p>
    <w:p w14:paraId="7012436F" w14:textId="48CE178D" w:rsidR="00495107" w:rsidRPr="00F53F06" w:rsidRDefault="00495107" w:rsidP="00495107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______________________________________________________________________</w:t>
      </w:r>
      <w:r w:rsidR="001C2359">
        <w:rPr>
          <w:rFonts w:ascii="Tw Cen MT" w:hAnsi="Tw Cen MT"/>
        </w:rPr>
        <w:t>__________</w:t>
      </w:r>
    </w:p>
    <w:p w14:paraId="76DE38EB" w14:textId="376BBCA0" w:rsidR="001C2359" w:rsidRPr="00F53F06" w:rsidRDefault="00495107" w:rsidP="00495107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________________________________________________________________________________</w:t>
      </w:r>
    </w:p>
    <w:p w14:paraId="284FC1A9" w14:textId="015E65AC" w:rsidR="15062DF3" w:rsidRPr="00F53F06" w:rsidRDefault="15062DF3" w:rsidP="15062DF3">
      <w:pPr>
        <w:spacing w:line="276" w:lineRule="auto"/>
        <w:rPr>
          <w:rFonts w:ascii="Tw Cen MT" w:hAnsi="Tw Cen MT"/>
        </w:rPr>
      </w:pPr>
    </w:p>
    <w:p w14:paraId="152138D9" w14:textId="07869ED1" w:rsidR="00495107" w:rsidRPr="00F53F06" w:rsidRDefault="7F9813CB" w:rsidP="15062DF3">
      <w:pPr>
        <w:spacing w:line="276" w:lineRule="auto"/>
        <w:rPr>
          <w:rFonts w:ascii="Tw Cen MT" w:hAnsi="Tw Cen MT"/>
          <w:b/>
          <w:bCs/>
        </w:rPr>
      </w:pPr>
      <w:r w:rsidRPr="00F53F06">
        <w:rPr>
          <w:rFonts w:ascii="Tw Cen MT" w:hAnsi="Tw Cen MT"/>
          <w:b/>
          <w:bCs/>
        </w:rPr>
        <w:t>F</w:t>
      </w:r>
      <w:r w:rsidR="00495107" w:rsidRPr="00F53F06">
        <w:rPr>
          <w:rFonts w:ascii="Tw Cen MT" w:hAnsi="Tw Cen MT"/>
          <w:b/>
          <w:bCs/>
        </w:rPr>
        <w:t xml:space="preserve">igure tecnico-artistiche coinvolte nella produzione </w:t>
      </w:r>
    </w:p>
    <w:p w14:paraId="2287BF29" w14:textId="52877764" w:rsidR="008C770A" w:rsidRPr="00F53F06" w:rsidRDefault="0082145F" w:rsidP="008C770A">
      <w:pPr>
        <w:spacing w:line="276" w:lineRule="auto"/>
        <w:rPr>
          <w:rFonts w:ascii="Tw Cen MT" w:hAnsi="Tw Cen MT"/>
          <w:i/>
          <w:iCs/>
        </w:rPr>
      </w:pPr>
      <w:r w:rsidRPr="00F53F06">
        <w:rPr>
          <w:rFonts w:ascii="Tw Cen MT" w:hAnsi="Tw Cen MT"/>
          <w:i/>
          <w:iCs/>
        </w:rPr>
        <w:t>(Aggiungere punti all’elenco se necessario)</w:t>
      </w:r>
      <w:r w:rsidR="00B52E7F">
        <w:rPr>
          <w:rFonts w:ascii="Tw Cen MT" w:hAnsi="Tw Cen MT"/>
          <w:i/>
          <w:iCs/>
        </w:rPr>
        <w:br/>
      </w:r>
    </w:p>
    <w:p w14:paraId="4CBD4EDA" w14:textId="77777777" w:rsidR="008C770A" w:rsidRPr="00F53F06" w:rsidRDefault="008C770A" w:rsidP="008C770A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1. Profilo professionale ___________________________</w:t>
      </w:r>
    </w:p>
    <w:p w14:paraId="1586DB90" w14:textId="154A2C1F" w:rsidR="008C770A" w:rsidRPr="00F53F06" w:rsidRDefault="008C770A" w:rsidP="008C770A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 xml:space="preserve">Nome _____________________ Cognome _____________________ </w:t>
      </w:r>
      <w:r w:rsidR="005A0263" w:rsidRPr="00F53F06">
        <w:rPr>
          <w:rFonts w:ascii="Tw Cen MT" w:hAnsi="Tw Cen MT"/>
        </w:rPr>
        <w:br/>
      </w:r>
      <w:r w:rsidRPr="00F53F06">
        <w:rPr>
          <w:rFonts w:ascii="Tw Cen MT" w:hAnsi="Tw Cen MT"/>
        </w:rPr>
        <w:t>Ruolo ______________________</w:t>
      </w:r>
    </w:p>
    <w:p w14:paraId="71A1D909" w14:textId="77777777" w:rsidR="008C770A" w:rsidRPr="00F53F06" w:rsidRDefault="008C770A" w:rsidP="008C770A">
      <w:pPr>
        <w:spacing w:line="276" w:lineRule="auto"/>
        <w:rPr>
          <w:rFonts w:ascii="Tw Cen MT" w:hAnsi="Tw Cen MT"/>
        </w:rPr>
      </w:pPr>
    </w:p>
    <w:p w14:paraId="6910112C" w14:textId="77777777" w:rsidR="008C770A" w:rsidRPr="00F53F06" w:rsidRDefault="008C770A" w:rsidP="008C770A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2. Profilo professionale ___________________________</w:t>
      </w:r>
    </w:p>
    <w:p w14:paraId="286FBC32" w14:textId="598B4BF8" w:rsidR="008C770A" w:rsidRPr="00F53F06" w:rsidRDefault="008C770A" w:rsidP="008C770A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 xml:space="preserve">Nome _____________________ Cognome _____________________ </w:t>
      </w:r>
      <w:r w:rsidR="005A0263" w:rsidRPr="00F53F06">
        <w:rPr>
          <w:rFonts w:ascii="Tw Cen MT" w:hAnsi="Tw Cen MT"/>
        </w:rPr>
        <w:br/>
      </w:r>
      <w:r w:rsidRPr="00F53F06">
        <w:rPr>
          <w:rFonts w:ascii="Tw Cen MT" w:hAnsi="Tw Cen MT"/>
        </w:rPr>
        <w:t xml:space="preserve">Ruolo ______________________ </w:t>
      </w:r>
    </w:p>
    <w:p w14:paraId="6193A3A0" w14:textId="77777777" w:rsidR="008C770A" w:rsidRPr="00F53F06" w:rsidRDefault="008C770A" w:rsidP="008C770A">
      <w:pPr>
        <w:spacing w:line="276" w:lineRule="auto"/>
        <w:rPr>
          <w:rFonts w:ascii="Tw Cen MT" w:hAnsi="Tw Cen MT"/>
        </w:rPr>
      </w:pPr>
    </w:p>
    <w:p w14:paraId="77F92CAE" w14:textId="77777777" w:rsidR="008C770A" w:rsidRPr="00F53F06" w:rsidRDefault="008C770A" w:rsidP="008C770A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>3. Profilo professionale ___________________________</w:t>
      </w:r>
    </w:p>
    <w:p w14:paraId="2D33FD35" w14:textId="4FEE5776" w:rsidR="008C770A" w:rsidRPr="00F53F06" w:rsidRDefault="008C770A" w:rsidP="008C770A">
      <w:pPr>
        <w:spacing w:line="276" w:lineRule="auto"/>
        <w:rPr>
          <w:rFonts w:ascii="Tw Cen MT" w:hAnsi="Tw Cen MT"/>
        </w:rPr>
      </w:pPr>
      <w:r w:rsidRPr="00F53F06">
        <w:rPr>
          <w:rFonts w:ascii="Tw Cen MT" w:hAnsi="Tw Cen MT"/>
        </w:rPr>
        <w:t xml:space="preserve">Nome _____________________ Cognome _____________________ </w:t>
      </w:r>
      <w:r w:rsidR="005A0263" w:rsidRPr="00F53F06">
        <w:rPr>
          <w:rFonts w:ascii="Tw Cen MT" w:hAnsi="Tw Cen MT"/>
        </w:rPr>
        <w:br/>
      </w:r>
      <w:r w:rsidRPr="00F53F06">
        <w:rPr>
          <w:rFonts w:ascii="Tw Cen MT" w:hAnsi="Tw Cen MT"/>
        </w:rPr>
        <w:t xml:space="preserve">Ruolo ______________________ </w:t>
      </w:r>
    </w:p>
    <w:p w14:paraId="23DE523C" w14:textId="77777777" w:rsidR="0036569B" w:rsidRPr="00F53F06" w:rsidRDefault="0036569B" w:rsidP="00495107">
      <w:pPr>
        <w:spacing w:line="276" w:lineRule="auto"/>
        <w:rPr>
          <w:rFonts w:ascii="Tw Cen MT" w:hAnsi="Tw Cen MT"/>
        </w:rPr>
      </w:pPr>
    </w:p>
    <w:p w14:paraId="4B4BE878" w14:textId="0B5F290B" w:rsidR="521449E5" w:rsidRPr="00F53F06" w:rsidRDefault="521449E5" w:rsidP="6CC8BE2D">
      <w:pPr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CRONOPROGRAMMA DELLE ATTIVITÀ </w:t>
      </w:r>
      <w:r w:rsidR="000A7DB9">
        <w:rPr>
          <w:rFonts w:ascii="Tw Cen MT" w:eastAsia="Tw Cen MT" w:hAnsi="Tw Cen MT" w:cs="Tw Cen MT"/>
          <w:b/>
          <w:bCs/>
        </w:rPr>
        <w:t>DI REALIZZA</w:t>
      </w:r>
      <w:r w:rsidR="002378A7">
        <w:rPr>
          <w:rFonts w:ascii="Tw Cen MT" w:eastAsia="Tw Cen MT" w:hAnsi="Tw Cen MT" w:cs="Tw Cen MT"/>
          <w:b/>
          <w:bCs/>
        </w:rPr>
        <w:t>ZIONE DELLA</w:t>
      </w:r>
      <w:r w:rsidRPr="00F53F06">
        <w:rPr>
          <w:rFonts w:ascii="Tw Cen MT" w:eastAsia="Tw Cen MT" w:hAnsi="Tw Cen MT" w:cs="Tw Cen MT"/>
          <w:b/>
          <w:bCs/>
        </w:rPr>
        <w:t xml:space="preserve"> PRODUZIONE </w:t>
      </w:r>
    </w:p>
    <w:p w14:paraId="685495C5" w14:textId="31FC0B66" w:rsidR="521449E5" w:rsidRPr="00F53F06" w:rsidRDefault="521449E5" w:rsidP="00CF2D75">
      <w:pPr>
        <w:pStyle w:val="Corpodeltesto31"/>
        <w:jc w:val="left"/>
        <w:rPr>
          <w:rFonts w:ascii="Tw Cen MT" w:eastAsia="Tw Cen MT" w:hAnsi="Tw Cen MT" w:cs="Tw Cen MT"/>
          <w:smallCaps/>
          <w:sz w:val="20"/>
          <w:szCs w:val="20"/>
          <w:highlight w:val="yellow"/>
        </w:rPr>
      </w:pPr>
      <w:r w:rsidRPr="00F53F06">
        <w:rPr>
          <w:rFonts w:ascii="Tw Cen MT" w:hAnsi="Tw Cen MT" w:cs="Times New Roman"/>
          <w:sz w:val="20"/>
          <w:szCs w:val="20"/>
        </w:rPr>
        <w:t xml:space="preserve">Dettagliare le fasi del processo di </w:t>
      </w:r>
      <w:r w:rsidR="002378A7">
        <w:rPr>
          <w:rFonts w:ascii="Tw Cen MT" w:hAnsi="Tw Cen MT" w:cs="Times New Roman"/>
          <w:sz w:val="20"/>
          <w:szCs w:val="20"/>
        </w:rPr>
        <w:t>realizzazione</w:t>
      </w:r>
      <w:r w:rsidRPr="00F53F06">
        <w:rPr>
          <w:rFonts w:ascii="Tw Cen MT" w:hAnsi="Tw Cen MT" w:cs="Times New Roman"/>
          <w:sz w:val="20"/>
          <w:szCs w:val="20"/>
        </w:rPr>
        <w:t xml:space="preserve"> dell</w:t>
      </w:r>
      <w:r w:rsidR="002378A7">
        <w:rPr>
          <w:rFonts w:ascii="Tw Cen MT" w:hAnsi="Tw Cen MT" w:cs="Times New Roman"/>
          <w:sz w:val="20"/>
          <w:szCs w:val="20"/>
        </w:rPr>
        <w:t>a produzione</w:t>
      </w:r>
    </w:p>
    <w:p w14:paraId="4602D699" w14:textId="192D30EB" w:rsidR="521449E5" w:rsidRPr="00F53F06" w:rsidRDefault="00CF2D75" w:rsidP="6CC8BE2D">
      <w:pPr>
        <w:jc w:val="both"/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435"/>
        <w:gridCol w:w="3532"/>
      </w:tblGrid>
      <w:tr w:rsidR="6CC8BE2D" w:rsidRPr="00F53F06" w14:paraId="5030F4E6" w14:textId="77777777" w:rsidTr="6CC8BE2D">
        <w:trPr>
          <w:trHeight w:val="345"/>
        </w:trPr>
        <w:tc>
          <w:tcPr>
            <w:tcW w:w="5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AEC214E" w14:textId="4091CEBD" w:rsidR="6CC8BE2D" w:rsidRPr="00F53F06" w:rsidRDefault="6CC8BE2D" w:rsidP="6CC8BE2D">
            <w:pPr>
              <w:spacing w:before="60" w:after="6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Attività</w:t>
            </w:r>
          </w:p>
        </w:tc>
        <w:tc>
          <w:tcPr>
            <w:tcW w:w="3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76E244" w14:textId="2CD264A8" w:rsidR="6CC8BE2D" w:rsidRPr="00F53F06" w:rsidRDefault="6CC8BE2D" w:rsidP="6CC8BE2D">
            <w:pPr>
              <w:spacing w:before="60" w:after="60" w:line="276" w:lineRule="auto"/>
              <w:jc w:val="center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Durata</w:t>
            </w:r>
            <w:r w:rsidRPr="00F53F06">
              <w:rPr>
                <w:rFonts w:ascii="Tw Cen MT" w:eastAsia="Tw Cen MT" w:hAnsi="Tw Cen MT" w:cs="Tw Cen MT"/>
              </w:rPr>
              <w:t xml:space="preserve"> (</w:t>
            </w:r>
            <w:r w:rsidRPr="00F53F06">
              <w:rPr>
                <w:rFonts w:ascii="Tw Cen MT" w:eastAsia="Tw Cen MT" w:hAnsi="Tw Cen MT" w:cs="Tw Cen MT"/>
                <w:i/>
                <w:iCs/>
              </w:rPr>
              <w:t>da – a</w:t>
            </w:r>
            <w:r w:rsidRPr="00F53F06">
              <w:rPr>
                <w:rFonts w:ascii="Tw Cen MT" w:eastAsia="Tw Cen MT" w:hAnsi="Tw Cen MT" w:cs="Tw Cen MT"/>
              </w:rPr>
              <w:t xml:space="preserve">) o </w:t>
            </w:r>
            <w:r w:rsidRPr="00F53F06">
              <w:rPr>
                <w:rFonts w:ascii="Tw Cen MT" w:eastAsia="Tw Cen MT" w:hAnsi="Tw Cen MT" w:cs="Tw Cen MT"/>
                <w:b/>
                <w:bCs/>
              </w:rPr>
              <w:t>Frequenza</w:t>
            </w:r>
            <w:r w:rsidRPr="00F53F06">
              <w:rPr>
                <w:rFonts w:ascii="Tw Cen MT" w:eastAsia="Tw Cen MT" w:hAnsi="Tw Cen MT" w:cs="Tw Cen MT"/>
              </w:rPr>
              <w:t xml:space="preserve"> (</w:t>
            </w:r>
            <w:r w:rsidRPr="00F53F06">
              <w:rPr>
                <w:rFonts w:ascii="Tw Cen MT" w:eastAsia="Tw Cen MT" w:hAnsi="Tw Cen MT" w:cs="Tw Cen MT"/>
                <w:i/>
                <w:iCs/>
              </w:rPr>
              <w:t>gg/mm/</w:t>
            </w:r>
            <w:proofErr w:type="spellStart"/>
            <w:r w:rsidRPr="00F53F06">
              <w:rPr>
                <w:rFonts w:ascii="Tw Cen MT" w:eastAsia="Tw Cen MT" w:hAnsi="Tw Cen MT" w:cs="Tw Cen MT"/>
                <w:i/>
                <w:iCs/>
              </w:rPr>
              <w:t>aaaa</w:t>
            </w:r>
            <w:proofErr w:type="spellEnd"/>
            <w:r w:rsidRPr="00F53F06">
              <w:rPr>
                <w:rFonts w:ascii="Tw Cen MT" w:eastAsia="Tw Cen MT" w:hAnsi="Tw Cen MT" w:cs="Tw Cen MT"/>
              </w:rPr>
              <w:t>)</w:t>
            </w:r>
          </w:p>
        </w:tc>
      </w:tr>
      <w:tr w:rsidR="6CC8BE2D" w:rsidRPr="00F53F06" w14:paraId="2EB9FB29" w14:textId="77777777" w:rsidTr="6CC8BE2D">
        <w:trPr>
          <w:trHeight w:val="345"/>
        </w:trPr>
        <w:tc>
          <w:tcPr>
            <w:tcW w:w="5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206FD3" w14:textId="3263039E" w:rsidR="6CC8BE2D" w:rsidRPr="00F53F06" w:rsidRDefault="6CC8BE2D" w:rsidP="6CC8BE2D">
            <w:pPr>
              <w:pStyle w:val="Paragrafoelenco"/>
              <w:numPr>
                <w:ilvl w:val="0"/>
                <w:numId w:val="1"/>
              </w:numPr>
              <w:rPr>
                <w:rFonts w:ascii="Tw Cen MT" w:eastAsia="Tw Cen MT" w:hAnsi="Tw Cen MT" w:cs="Tw Cen MT"/>
              </w:rPr>
            </w:pPr>
            <w:r w:rsidRPr="00F53F06">
              <w:rPr>
                <w:rFonts w:ascii="Tw Cen MT" w:eastAsia="Tw Cen MT" w:hAnsi="Tw Cen MT" w:cs="Tw Cen MT"/>
              </w:rPr>
              <w:t>………………………………………</w:t>
            </w:r>
          </w:p>
        </w:tc>
        <w:tc>
          <w:tcPr>
            <w:tcW w:w="3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88EF7A" w14:textId="354F0F26" w:rsidR="6CC8BE2D" w:rsidRPr="00F53F06" w:rsidRDefault="6CC8BE2D" w:rsidP="6CC8BE2D">
            <w:pPr>
              <w:spacing w:before="60" w:after="6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7987310E" w14:textId="77777777" w:rsidTr="6CC8BE2D">
        <w:trPr>
          <w:trHeight w:val="345"/>
        </w:trPr>
        <w:tc>
          <w:tcPr>
            <w:tcW w:w="5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D58448D" w14:textId="2F9F060C" w:rsidR="6CC8BE2D" w:rsidRPr="00F53F06" w:rsidRDefault="6CC8BE2D" w:rsidP="6CC8BE2D">
            <w:pPr>
              <w:pStyle w:val="Paragrafoelenco"/>
              <w:numPr>
                <w:ilvl w:val="0"/>
                <w:numId w:val="1"/>
              </w:numPr>
              <w:rPr>
                <w:rFonts w:ascii="Tw Cen MT" w:eastAsia="Tw Cen MT" w:hAnsi="Tw Cen MT" w:cs="Tw Cen MT"/>
              </w:rPr>
            </w:pPr>
            <w:r w:rsidRPr="00F53F06">
              <w:rPr>
                <w:rFonts w:ascii="Tw Cen MT" w:eastAsia="Tw Cen MT" w:hAnsi="Tw Cen MT" w:cs="Tw Cen MT"/>
              </w:rPr>
              <w:t>………………………………………</w:t>
            </w:r>
          </w:p>
        </w:tc>
        <w:tc>
          <w:tcPr>
            <w:tcW w:w="3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D8EAD0" w14:textId="1BE84AA6" w:rsidR="6CC8BE2D" w:rsidRPr="00F53F06" w:rsidRDefault="6CC8BE2D" w:rsidP="6CC8BE2D">
            <w:pPr>
              <w:spacing w:before="60" w:after="6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7F4C1750" w14:textId="77777777" w:rsidTr="6CC8BE2D">
        <w:trPr>
          <w:trHeight w:val="345"/>
        </w:trPr>
        <w:tc>
          <w:tcPr>
            <w:tcW w:w="5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14DD7CE" w14:textId="7BE918CD" w:rsidR="6CC8BE2D" w:rsidRPr="00F53F06" w:rsidRDefault="6CC8BE2D" w:rsidP="6CC8BE2D">
            <w:pPr>
              <w:pStyle w:val="Paragrafoelenco"/>
              <w:numPr>
                <w:ilvl w:val="0"/>
                <w:numId w:val="1"/>
              </w:numPr>
              <w:rPr>
                <w:rFonts w:ascii="Tw Cen MT" w:eastAsia="Tw Cen MT" w:hAnsi="Tw Cen MT" w:cs="Tw Cen MT"/>
              </w:rPr>
            </w:pPr>
            <w:r w:rsidRPr="00F53F06">
              <w:rPr>
                <w:rFonts w:ascii="Tw Cen MT" w:eastAsia="Tw Cen MT" w:hAnsi="Tw Cen MT" w:cs="Tw Cen MT"/>
              </w:rPr>
              <w:t>………………………………………</w:t>
            </w:r>
          </w:p>
        </w:tc>
        <w:tc>
          <w:tcPr>
            <w:tcW w:w="3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A8BC9C" w14:textId="1A58D785" w:rsidR="6CC8BE2D" w:rsidRPr="00F53F06" w:rsidRDefault="6CC8BE2D" w:rsidP="6CC8BE2D">
            <w:pPr>
              <w:spacing w:before="60" w:after="6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4AE13998" w14:textId="77777777" w:rsidTr="6CC8BE2D">
        <w:trPr>
          <w:trHeight w:val="345"/>
        </w:trPr>
        <w:tc>
          <w:tcPr>
            <w:tcW w:w="5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CDF4AED" w14:textId="56AACA9D" w:rsidR="6CC8BE2D" w:rsidRPr="00F53F06" w:rsidRDefault="6CC8BE2D" w:rsidP="6CC8BE2D">
            <w:pPr>
              <w:pStyle w:val="Paragrafoelenco"/>
              <w:numPr>
                <w:ilvl w:val="0"/>
                <w:numId w:val="1"/>
              </w:numPr>
              <w:rPr>
                <w:rFonts w:ascii="Tw Cen MT" w:eastAsia="Tw Cen MT" w:hAnsi="Tw Cen MT" w:cs="Tw Cen MT"/>
              </w:rPr>
            </w:pPr>
            <w:r w:rsidRPr="00F53F06">
              <w:rPr>
                <w:rFonts w:ascii="Tw Cen MT" w:eastAsia="Tw Cen MT" w:hAnsi="Tw Cen MT" w:cs="Tw Cen MT"/>
              </w:rPr>
              <w:t>………………………………………</w:t>
            </w:r>
          </w:p>
        </w:tc>
        <w:tc>
          <w:tcPr>
            <w:tcW w:w="3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04F6ED" w14:textId="0E2A6871" w:rsidR="6CC8BE2D" w:rsidRPr="00F53F06" w:rsidRDefault="6CC8BE2D" w:rsidP="6CC8BE2D">
            <w:pPr>
              <w:spacing w:before="60" w:after="6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1D0B3A52" w14:textId="77777777" w:rsidTr="6CC8BE2D">
        <w:trPr>
          <w:trHeight w:val="345"/>
        </w:trPr>
        <w:tc>
          <w:tcPr>
            <w:tcW w:w="5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C7C5610" w14:textId="5767DE46" w:rsidR="6CC8BE2D" w:rsidRPr="00F53F06" w:rsidRDefault="6CC8BE2D" w:rsidP="6CC8BE2D">
            <w:pPr>
              <w:pStyle w:val="Paragrafoelenco"/>
              <w:numPr>
                <w:ilvl w:val="0"/>
                <w:numId w:val="1"/>
              </w:numPr>
              <w:rPr>
                <w:rFonts w:ascii="Tw Cen MT" w:eastAsia="Tw Cen MT" w:hAnsi="Tw Cen MT" w:cs="Tw Cen MT"/>
              </w:rPr>
            </w:pPr>
            <w:r w:rsidRPr="00F53F06">
              <w:rPr>
                <w:rFonts w:ascii="Tw Cen MT" w:eastAsia="Tw Cen MT" w:hAnsi="Tw Cen MT" w:cs="Tw Cen MT"/>
              </w:rPr>
              <w:t>………………………………………</w:t>
            </w:r>
          </w:p>
        </w:tc>
        <w:tc>
          <w:tcPr>
            <w:tcW w:w="3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7343F" w14:textId="5329A994" w:rsidR="6CC8BE2D" w:rsidRPr="00F53F06" w:rsidRDefault="6CC8BE2D" w:rsidP="6CC8BE2D">
            <w:pPr>
              <w:spacing w:before="60" w:after="6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761EB343" w14:textId="77777777" w:rsidTr="6CC8BE2D">
        <w:trPr>
          <w:trHeight w:val="345"/>
        </w:trPr>
        <w:tc>
          <w:tcPr>
            <w:tcW w:w="5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18018C9" w14:textId="4BDB65D5" w:rsidR="6CC8BE2D" w:rsidRPr="00F53F06" w:rsidRDefault="6CC8BE2D" w:rsidP="6CC8BE2D">
            <w:pPr>
              <w:pStyle w:val="Paragrafoelenco"/>
              <w:numPr>
                <w:ilvl w:val="0"/>
                <w:numId w:val="1"/>
              </w:numPr>
              <w:rPr>
                <w:rFonts w:ascii="Tw Cen MT" w:eastAsia="Tw Cen MT" w:hAnsi="Tw Cen MT" w:cs="Tw Cen MT"/>
              </w:rPr>
            </w:pPr>
            <w:r w:rsidRPr="00F53F06">
              <w:rPr>
                <w:rFonts w:ascii="Tw Cen MT" w:eastAsia="Tw Cen MT" w:hAnsi="Tw Cen MT" w:cs="Tw Cen MT"/>
              </w:rPr>
              <w:t>………………………………………</w:t>
            </w:r>
          </w:p>
        </w:tc>
        <w:tc>
          <w:tcPr>
            <w:tcW w:w="35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02E77F" w14:textId="517ECCB1" w:rsidR="6CC8BE2D" w:rsidRPr="00F53F06" w:rsidRDefault="6CC8BE2D" w:rsidP="6CC8BE2D">
            <w:pPr>
              <w:spacing w:before="60" w:after="6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</w:tbl>
    <w:p w14:paraId="0079D7DE" w14:textId="6FFCFE0A" w:rsidR="521449E5" w:rsidRPr="00F53F06" w:rsidRDefault="521449E5" w:rsidP="6CC8BE2D">
      <w:pPr>
        <w:spacing w:after="200" w:line="276" w:lineRule="auto"/>
        <w:rPr>
          <w:rFonts w:ascii="Tw Cen MT" w:eastAsia="Tw Cen MT" w:hAnsi="Tw Cen MT" w:cs="Tw Cen MT"/>
        </w:rPr>
      </w:pPr>
      <w:r w:rsidRPr="00F53F06">
        <w:rPr>
          <w:rFonts w:ascii="Tw Cen MT" w:eastAsia="Tw Cen MT" w:hAnsi="Tw Cen MT" w:cs="Tw Cen MT"/>
        </w:rPr>
        <w:t xml:space="preserve"> </w:t>
      </w:r>
    </w:p>
    <w:p w14:paraId="0E96992C" w14:textId="592E69F1" w:rsidR="00CF2D75" w:rsidRPr="00F53F06" w:rsidRDefault="00CF2D75" w:rsidP="00CF2D75">
      <w:pPr>
        <w:spacing w:before="120" w:line="276" w:lineRule="auto"/>
        <w:rPr>
          <w:rFonts w:ascii="Tw Cen MT" w:hAnsi="Tw Cen MT"/>
        </w:rPr>
      </w:pPr>
      <w:r w:rsidRPr="00F53F06">
        <w:rPr>
          <w:rFonts w:ascii="Tw Cen MT" w:hAnsi="Tw Cen MT"/>
          <w:b/>
          <w:bCs/>
        </w:rPr>
        <w:t xml:space="preserve">Data di </w:t>
      </w:r>
      <w:r w:rsidR="00B61E9A">
        <w:rPr>
          <w:rFonts w:ascii="Tw Cen MT" w:hAnsi="Tw Cen MT"/>
          <w:b/>
          <w:bCs/>
        </w:rPr>
        <w:t>pubblicazione</w:t>
      </w:r>
      <w:r w:rsidRPr="00F53F06">
        <w:rPr>
          <w:rFonts w:ascii="Tw Cen MT" w:hAnsi="Tw Cen MT"/>
          <w:b/>
          <w:bCs/>
        </w:rPr>
        <w:t>: __________________________________________________</w:t>
      </w:r>
    </w:p>
    <w:p w14:paraId="5FA3D8F2" w14:textId="2E4E37B7" w:rsidR="521449E5" w:rsidRPr="00F53F06" w:rsidRDefault="521449E5" w:rsidP="6CC8BE2D">
      <w:pPr>
        <w:jc w:val="both"/>
        <w:rPr>
          <w:rFonts w:ascii="Tw Cen MT" w:hAnsi="Tw Cen MT"/>
        </w:rPr>
      </w:pPr>
      <w:r w:rsidRPr="00F53F06">
        <w:rPr>
          <w:rFonts w:ascii="Tw Cen MT" w:eastAsia="Tw Cen MT" w:hAnsi="Tw Cen MT" w:cs="Tw Cen MT"/>
          <w:i/>
          <w:iCs/>
        </w:rPr>
        <w:t xml:space="preserve"> </w:t>
      </w:r>
    </w:p>
    <w:p w14:paraId="497DA4B6" w14:textId="196DBEC7" w:rsidR="521449E5" w:rsidRPr="00F53F06" w:rsidRDefault="521449E5" w:rsidP="6CC8BE2D">
      <w:pPr>
        <w:spacing w:after="200" w:line="257" w:lineRule="auto"/>
        <w:rPr>
          <w:rFonts w:ascii="Tw Cen MT" w:eastAsia="Tw Cen MT" w:hAnsi="Tw Cen MT" w:cs="Tw Cen MT"/>
          <w:smallCaps/>
        </w:rPr>
      </w:pPr>
      <w:r w:rsidRPr="00F53F06">
        <w:rPr>
          <w:rFonts w:ascii="Tw Cen MT" w:eastAsia="Tw Cen MT" w:hAnsi="Tw Cen MT" w:cs="Tw Cen MT"/>
          <w:b/>
          <w:bCs/>
          <w:u w:val="single"/>
        </w:rPr>
        <w:t>B2 PROMOZIONE E COMUNICAZIONE DELLA PRODUZION</w:t>
      </w:r>
      <w:r w:rsidR="002378A7">
        <w:rPr>
          <w:rFonts w:ascii="Tw Cen MT" w:eastAsia="Tw Cen MT" w:hAnsi="Tw Cen MT" w:cs="Tw Cen MT"/>
          <w:b/>
          <w:bCs/>
          <w:u w:val="single"/>
        </w:rPr>
        <w:t>E</w:t>
      </w:r>
      <w:r w:rsidRPr="00F53F06">
        <w:rPr>
          <w:rFonts w:ascii="Tw Cen MT" w:eastAsia="Tw Cen MT" w:hAnsi="Tw Cen MT" w:cs="Tw Cen MT"/>
          <w:b/>
          <w:bCs/>
          <w:u w:val="single"/>
        </w:rPr>
        <w:t xml:space="preserve"> MUSICALE/DISCOGRAFICA</w:t>
      </w:r>
      <w:r w:rsidRPr="00F53F06">
        <w:rPr>
          <w:rFonts w:ascii="Tw Cen MT" w:hAnsi="Tw Cen MT"/>
        </w:rPr>
        <w:br/>
      </w:r>
      <w:r w:rsidRPr="002378A7">
        <w:rPr>
          <w:rFonts w:ascii="Tw Cen MT" w:eastAsia="Tw Cen MT" w:hAnsi="Tw Cen MT" w:cs="Tw Cen MT"/>
        </w:rPr>
        <w:t xml:space="preserve">Illustrare gli strumenti e le </w:t>
      </w:r>
      <w:r w:rsidR="723CD25E" w:rsidRPr="002378A7">
        <w:rPr>
          <w:rFonts w:ascii="Tw Cen MT" w:eastAsia="Tw Cen MT" w:hAnsi="Tw Cen MT" w:cs="Tw Cen MT"/>
        </w:rPr>
        <w:t xml:space="preserve">modalità </w:t>
      </w:r>
    </w:p>
    <w:p w14:paraId="3C329196" w14:textId="4D10ADE8" w:rsidR="521449E5" w:rsidRPr="00F53F06" w:rsidRDefault="521449E5" w:rsidP="6CC8BE2D">
      <w:pPr>
        <w:spacing w:after="200" w:line="276" w:lineRule="auto"/>
        <w:rPr>
          <w:rFonts w:ascii="Tw Cen MT" w:hAnsi="Tw Cen MT"/>
        </w:rPr>
      </w:pPr>
      <w:r w:rsidRPr="00F53F06">
        <w:rPr>
          <w:rFonts w:ascii="Tw Cen MT" w:eastAsia="Tw Cen MT" w:hAnsi="Tw Cen MT" w:cs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64299" w14:textId="79A2EB8C" w:rsidR="521449E5" w:rsidRPr="00F53F06" w:rsidRDefault="521449E5" w:rsidP="6CC8BE2D">
      <w:pPr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56F5BE36" w14:textId="0FA182DB" w:rsidR="521449E5" w:rsidRPr="00F53F06" w:rsidRDefault="521449E5" w:rsidP="6CC8BE2D">
      <w:pPr>
        <w:spacing w:after="200" w:line="276" w:lineRule="auto"/>
        <w:rPr>
          <w:rFonts w:ascii="Tw Cen MT" w:eastAsia="Tw Cen MT" w:hAnsi="Tw Cen MT" w:cs="Tw Cen MT"/>
          <w:smallCaps/>
        </w:rPr>
      </w:pPr>
      <w:r w:rsidRPr="00F53F06">
        <w:rPr>
          <w:rFonts w:ascii="Tw Cen MT" w:eastAsia="Tw Cen MT" w:hAnsi="Tw Cen MT" w:cs="Tw Cen MT"/>
          <w:b/>
          <w:bCs/>
          <w:u w:val="single"/>
        </w:rPr>
        <w:t>B3 DISTRIBUZIONE E CIRCUITAZIONE DELLA PRODUZIONE MUSICALE/DISCOGRAFICA</w:t>
      </w:r>
      <w:r w:rsidRPr="00F53F06">
        <w:rPr>
          <w:rFonts w:ascii="Tw Cen MT" w:eastAsia="Tw Cen MT" w:hAnsi="Tw Cen MT" w:cs="Tw Cen MT"/>
          <w:b/>
          <w:bCs/>
        </w:rPr>
        <w:t xml:space="preserve"> </w:t>
      </w:r>
      <w:r w:rsidRPr="00F53F06">
        <w:rPr>
          <w:rFonts w:ascii="Tw Cen MT" w:hAnsi="Tw Cen MT"/>
        </w:rPr>
        <w:br/>
      </w:r>
      <w:r w:rsidRPr="002378A7">
        <w:rPr>
          <w:rFonts w:ascii="Tw Cen MT" w:eastAsia="Tw Cen MT" w:hAnsi="Tw Cen MT" w:cs="Tw Cen MT"/>
        </w:rPr>
        <w:t xml:space="preserve">Illustrare </w:t>
      </w:r>
      <w:r w:rsidR="00633C3B">
        <w:rPr>
          <w:rFonts w:ascii="Tw Cen MT" w:eastAsia="Tw Cen MT" w:hAnsi="Tw Cen MT" w:cs="Tw Cen MT"/>
        </w:rPr>
        <w:t xml:space="preserve">le strategie, </w:t>
      </w:r>
      <w:r w:rsidRPr="002378A7">
        <w:rPr>
          <w:rFonts w:ascii="Tw Cen MT" w:eastAsia="Tw Cen MT" w:hAnsi="Tw Cen MT" w:cs="Tw Cen MT"/>
        </w:rPr>
        <w:t>gli strumenti e le modalità</w:t>
      </w:r>
    </w:p>
    <w:p w14:paraId="7C9778D9" w14:textId="15A14E17" w:rsidR="521449E5" w:rsidRPr="00F53F06" w:rsidRDefault="521449E5" w:rsidP="6CC8BE2D">
      <w:pPr>
        <w:spacing w:after="200" w:line="276" w:lineRule="auto"/>
        <w:rPr>
          <w:rFonts w:ascii="Tw Cen MT" w:eastAsia="Tw Cen MT" w:hAnsi="Tw Cen MT" w:cs="Tw Cen MT"/>
        </w:rPr>
      </w:pPr>
      <w:r w:rsidRPr="00F53F06">
        <w:rPr>
          <w:rFonts w:ascii="Tw Cen MT" w:eastAsia="Tw Cen MT" w:hAnsi="Tw Cen MT" w:cs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B8F01" w14:textId="29DC838D" w:rsidR="00457B75" w:rsidRPr="00A45F9A" w:rsidRDefault="002378A7" w:rsidP="00457B75">
      <w:pPr>
        <w:spacing w:line="276" w:lineRule="auto"/>
        <w:rPr>
          <w:rFonts w:ascii="Tw Cen MT" w:hAnsi="Tw Cen MT" w:cs="Calibri"/>
          <w:b/>
          <w:bCs/>
          <w:u w:val="single"/>
        </w:rPr>
      </w:pPr>
      <w:r w:rsidRPr="00A45F9A">
        <w:rPr>
          <w:rFonts w:ascii="Tw Cen MT" w:hAnsi="Tw Cen MT" w:cs="Calibri"/>
          <w:b/>
          <w:bCs/>
          <w:u w:val="single"/>
        </w:rPr>
        <w:t>B4</w:t>
      </w:r>
      <w:r w:rsidR="00457B75" w:rsidRPr="00A45F9A">
        <w:rPr>
          <w:rFonts w:ascii="Tw Cen MT" w:hAnsi="Tw Cen MT" w:cs="Calibri"/>
          <w:b/>
          <w:bCs/>
          <w:u w:val="single"/>
        </w:rPr>
        <w:t xml:space="preserve"> COLLABORAZIONE CON EMILIA-ROMAGNA MUSIC COMMISSION</w:t>
      </w:r>
    </w:p>
    <w:p w14:paraId="4CBA190A" w14:textId="77777777" w:rsidR="00457B75" w:rsidRPr="00F53F06" w:rsidRDefault="00457B75" w:rsidP="00457B75">
      <w:pPr>
        <w:spacing w:line="276" w:lineRule="auto"/>
        <w:rPr>
          <w:rFonts w:ascii="Tw Cen MT" w:hAnsi="Tw Cen MT" w:cs="Calibri"/>
        </w:rPr>
      </w:pPr>
      <w:r w:rsidRPr="00F53F06">
        <w:rPr>
          <w:rFonts w:ascii="Tw Cen MT" w:hAnsi="Tw Cen MT" w:cs="Calibri"/>
        </w:rPr>
        <w:t xml:space="preserve">Indicare nel dettaglio quali attività sono state svolte in collaborazione con la music </w:t>
      </w:r>
      <w:proofErr w:type="spellStart"/>
      <w:r w:rsidRPr="00F53F06">
        <w:rPr>
          <w:rFonts w:ascii="Tw Cen MT" w:hAnsi="Tw Cen MT" w:cs="Calibri"/>
        </w:rPr>
        <w:t>commission</w:t>
      </w:r>
      <w:proofErr w:type="spellEnd"/>
      <w:r w:rsidRPr="00F53F06">
        <w:rPr>
          <w:rFonts w:ascii="Tw Cen MT" w:hAnsi="Tw Cen MT" w:cs="Calibri"/>
        </w:rPr>
        <w:t xml:space="preserve"> regionale</w:t>
      </w:r>
    </w:p>
    <w:p w14:paraId="1A5F8241" w14:textId="77777777" w:rsidR="00457B75" w:rsidRPr="00F53F06" w:rsidRDefault="00457B75" w:rsidP="00457B75">
      <w:pPr>
        <w:spacing w:line="276" w:lineRule="auto"/>
        <w:rPr>
          <w:rFonts w:ascii="Tw Cen MT" w:hAnsi="Tw Cen MT" w:cs="Calibri"/>
          <w:b/>
          <w:bCs/>
        </w:rPr>
      </w:pPr>
      <w:r w:rsidRPr="00F53F06">
        <w:rPr>
          <w:rFonts w:ascii="Tw Cen MT" w:hAnsi="Tw Cen MT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A805F" w14:textId="77777777" w:rsidR="00457B75" w:rsidRPr="00F53F06" w:rsidRDefault="00457B75" w:rsidP="6CC8BE2D">
      <w:pPr>
        <w:spacing w:after="200" w:line="276" w:lineRule="auto"/>
        <w:rPr>
          <w:rFonts w:ascii="Tw Cen MT" w:eastAsia="Tw Cen MT" w:hAnsi="Tw Cen MT" w:cs="Tw Cen MT"/>
        </w:rPr>
      </w:pPr>
    </w:p>
    <w:p w14:paraId="4D90554E" w14:textId="77777777" w:rsidR="00EC70FF" w:rsidRPr="00F53F06" w:rsidRDefault="00EC70FF" w:rsidP="6CC8BE2D">
      <w:pPr>
        <w:rPr>
          <w:rFonts w:ascii="Tw Cen MT" w:eastAsia="Tw Cen MT" w:hAnsi="Tw Cen MT" w:cs="Tw Cen MT"/>
        </w:rPr>
      </w:pPr>
    </w:p>
    <w:p w14:paraId="47CDBE4F" w14:textId="68101F5E" w:rsidR="521449E5" w:rsidRPr="00F53F06" w:rsidRDefault="521449E5" w:rsidP="6CC8BE2D">
      <w:pPr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6D4BCA21" w14:textId="69730965" w:rsidR="521449E5" w:rsidRPr="00F53F06" w:rsidRDefault="521449E5" w:rsidP="00EC70FF">
      <w:pPr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  <w:u w:val="single"/>
        </w:rPr>
        <w:t>PARTE 2</w:t>
      </w:r>
    </w:p>
    <w:p w14:paraId="4B941188" w14:textId="62955A7B" w:rsidR="61053730" w:rsidRPr="00F53F06" w:rsidRDefault="00CF2D75" w:rsidP="6CC8BE2D">
      <w:pPr>
        <w:pStyle w:val="Standard"/>
        <w:widowControl w:val="0"/>
        <w:jc w:val="center"/>
        <w:rPr>
          <w:rFonts w:ascii="Tw Cen MT" w:hAnsi="Tw Cen MT"/>
          <w:b/>
          <w:bCs/>
        </w:rPr>
      </w:pPr>
      <w:r w:rsidRPr="00F53F06">
        <w:rPr>
          <w:rFonts w:ascii="Tw Cen MT" w:hAnsi="Tw Cen MT"/>
          <w:b/>
          <w:bCs/>
        </w:rPr>
        <w:t xml:space="preserve">BILANCIO </w:t>
      </w:r>
      <w:r w:rsidR="61053730" w:rsidRPr="00F53F06">
        <w:rPr>
          <w:rFonts w:ascii="Tw Cen MT" w:hAnsi="Tw Cen MT"/>
          <w:b/>
          <w:bCs/>
        </w:rPr>
        <w:t>CONSUNTIVO 2024</w:t>
      </w:r>
    </w:p>
    <w:p w14:paraId="59B74B6A" w14:textId="77777777" w:rsidR="6CC8BE2D" w:rsidRPr="00F53F06" w:rsidRDefault="6CC8BE2D" w:rsidP="6CC8BE2D">
      <w:pPr>
        <w:pStyle w:val="Standard"/>
        <w:widowControl w:val="0"/>
        <w:jc w:val="center"/>
        <w:rPr>
          <w:rFonts w:ascii="Tw Cen MT" w:hAnsi="Tw Cen MT"/>
        </w:rPr>
      </w:pPr>
    </w:p>
    <w:p w14:paraId="236C31FB" w14:textId="36012813" w:rsidR="521449E5" w:rsidRPr="00F53F06" w:rsidRDefault="521449E5" w:rsidP="00BA1ACF">
      <w:pPr>
        <w:rPr>
          <w:rFonts w:ascii="Tw Cen MT" w:hAnsi="Tw Cen MT"/>
          <w:b/>
          <w:bCs/>
        </w:rPr>
      </w:pPr>
    </w:p>
    <w:p w14:paraId="2866861F" w14:textId="656B3558" w:rsidR="521449E5" w:rsidRPr="00F53F06" w:rsidRDefault="521449E5" w:rsidP="6CC8BE2D">
      <w:pPr>
        <w:spacing w:after="200" w:line="257" w:lineRule="auto"/>
        <w:rPr>
          <w:rFonts w:ascii="Tw Cen MT" w:eastAsia="Tw Cen MT" w:hAnsi="Tw Cen MT" w:cs="Tw Cen MT"/>
          <w:b/>
          <w:bCs/>
          <w:u w:val="single"/>
        </w:rPr>
      </w:pPr>
      <w:r w:rsidRPr="00F53F06">
        <w:rPr>
          <w:rFonts w:ascii="Tw Cen MT" w:eastAsia="Tw Cen MT" w:hAnsi="Tw Cen MT" w:cs="Tw Cen MT"/>
          <w:b/>
          <w:bCs/>
          <w:u w:val="single"/>
        </w:rPr>
        <w:t>B1 COSTI PRODUZIONI MUSICALI/DISCOGRAFICHE</w:t>
      </w:r>
    </w:p>
    <w:tbl>
      <w:tblPr>
        <w:tblW w:w="0" w:type="auto"/>
        <w:tblInd w:w="30" w:type="dxa"/>
        <w:tblLayout w:type="fixed"/>
        <w:tblLook w:val="06A0" w:firstRow="1" w:lastRow="0" w:firstColumn="1" w:lastColumn="0" w:noHBand="1" w:noVBand="1"/>
      </w:tblPr>
      <w:tblGrid>
        <w:gridCol w:w="4849"/>
        <w:gridCol w:w="1763"/>
      </w:tblGrid>
      <w:tr w:rsidR="6CC8BE2D" w:rsidRPr="00F53F06" w14:paraId="56D9C17D" w14:textId="77777777" w:rsidTr="6CC8BE2D">
        <w:trPr>
          <w:gridAfter w:val="1"/>
          <w:wAfter w:w="1763" w:type="dxa"/>
          <w:trHeight w:val="52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F2AF392" w14:textId="0FB78499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COSTI PRODUZIONI MUSICALI/DISCOGRAFICHE</w:t>
            </w:r>
          </w:p>
        </w:tc>
      </w:tr>
      <w:tr w:rsidR="6CC8BE2D" w:rsidRPr="00F53F06" w14:paraId="295CE403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0ECFB5E" w14:textId="4AA77592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Compenso artisti e autori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35F936" w14:textId="4DD83CA3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99E316C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8FD984E" w14:textId="628FD991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Compenso staff tecnico-organizzativo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2219D8" w14:textId="505F129E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165370ED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8952BDD" w14:textId="59CBC506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Registrazione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D1EB45" w14:textId="2C1E27D3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3326E6DA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B4A0B6" w14:textId="2D2C08EB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Mastering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5CF64D" w14:textId="1B723002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731F25AC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BE7F5E3" w14:textId="3D8EE85A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Grafica e stampa 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CDA77" w14:textId="06AC106F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C0F3318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61A8256" w14:textId="13D4618C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Noleggio attrezzature tecniche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323537" w14:textId="31CCA119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F07B5E0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F21155" w14:textId="69E8C2D0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Diritti d’autore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151453" w14:textId="771677A4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00607B85" w:rsidRPr="00F53F06" w14:paraId="439EE681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93915A9" w14:textId="77092011" w:rsidR="00607B85" w:rsidRPr="00F53F06" w:rsidRDefault="008037D8" w:rsidP="00607B85">
            <w:pPr>
              <w:spacing w:after="200" w:line="276" w:lineRule="auto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5B21B6" w14:textId="544F67F3" w:rsidR="00607B85" w:rsidRPr="00F53F06" w:rsidRDefault="00607B85" w:rsidP="00607B85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00607B85" w:rsidRPr="00F53F06" w14:paraId="43413BA0" w14:textId="77777777" w:rsidTr="007C455A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BA55C76" w14:textId="1C20ACB1" w:rsidR="00607B85" w:rsidRPr="002C64B5" w:rsidRDefault="00607B85" w:rsidP="003E6972">
            <w:pPr>
              <w:spacing w:after="200" w:line="276" w:lineRule="auto"/>
              <w:jc w:val="right"/>
              <w:rPr>
                <w:rFonts w:ascii="Tw Cen MT" w:eastAsia="Tw Cen MT" w:hAnsi="Tw Cen MT" w:cs="Tw Cen MT"/>
                <w:b/>
                <w:bCs/>
                <w:color w:val="000000" w:themeColor="text1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COSTO TOTALE B1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D688F8D" w14:textId="2C327893" w:rsidR="00607B85" w:rsidRPr="00F53F06" w:rsidRDefault="00607B85" w:rsidP="00607B85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</w:tbl>
    <w:p w14:paraId="61E1F06F" w14:textId="4E102F94" w:rsidR="521449E5" w:rsidRPr="00F53F06" w:rsidRDefault="521449E5" w:rsidP="6CC8BE2D">
      <w:pPr>
        <w:spacing w:after="200" w:line="276" w:lineRule="auto"/>
        <w:rPr>
          <w:rFonts w:ascii="Tw Cen MT" w:hAnsi="Tw Cen MT"/>
        </w:rPr>
      </w:pPr>
      <w:r w:rsidRPr="00F53F06">
        <w:rPr>
          <w:rFonts w:ascii="Tw Cen MT" w:eastAsia="Tw Cen MT" w:hAnsi="Tw Cen MT" w:cs="Tw Cen MT"/>
        </w:rPr>
        <w:t xml:space="preserve"> </w:t>
      </w:r>
    </w:p>
    <w:p w14:paraId="31D05F6A" w14:textId="3314BB4D" w:rsidR="521449E5" w:rsidRPr="00F53F06" w:rsidRDefault="521449E5" w:rsidP="6CC8BE2D">
      <w:pPr>
        <w:spacing w:after="200" w:line="276" w:lineRule="auto"/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3DE7EA86" w14:textId="4EBC4A63" w:rsidR="521449E5" w:rsidRPr="00F53F06" w:rsidRDefault="521449E5" w:rsidP="6CC8BE2D">
      <w:pPr>
        <w:spacing w:after="200" w:line="276" w:lineRule="auto"/>
        <w:rPr>
          <w:rFonts w:ascii="Tw Cen MT" w:eastAsia="Tw Cen MT" w:hAnsi="Tw Cen MT" w:cs="Tw Cen MT"/>
          <w:b/>
          <w:bCs/>
          <w:u w:val="single"/>
        </w:rPr>
      </w:pPr>
      <w:r w:rsidRPr="00F53F06">
        <w:rPr>
          <w:rFonts w:ascii="Tw Cen MT" w:eastAsia="Tw Cen MT" w:hAnsi="Tw Cen MT" w:cs="Tw Cen MT"/>
          <w:b/>
          <w:bCs/>
          <w:u w:val="single"/>
        </w:rPr>
        <w:t>B2 COSTI PROMOZIONE E COMUNICAZIONE</w:t>
      </w:r>
    </w:p>
    <w:tbl>
      <w:tblPr>
        <w:tblW w:w="0" w:type="auto"/>
        <w:tblInd w:w="30" w:type="dxa"/>
        <w:tblLayout w:type="fixed"/>
        <w:tblLook w:val="06A0" w:firstRow="1" w:lastRow="0" w:firstColumn="1" w:lastColumn="0" w:noHBand="1" w:noVBand="1"/>
      </w:tblPr>
      <w:tblGrid>
        <w:gridCol w:w="4849"/>
        <w:gridCol w:w="1763"/>
      </w:tblGrid>
      <w:tr w:rsidR="6CC8BE2D" w:rsidRPr="00F53F06" w14:paraId="452DB38E" w14:textId="77777777" w:rsidTr="6CC8BE2D">
        <w:trPr>
          <w:gridAfter w:val="1"/>
          <w:wAfter w:w="1763" w:type="dxa"/>
          <w:trHeight w:val="46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1781180" w14:textId="580494BB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COSTI PROMOZIONE E COMUNICAZIONE</w:t>
            </w:r>
          </w:p>
        </w:tc>
      </w:tr>
      <w:tr w:rsidR="6CC8BE2D" w:rsidRPr="00F53F06" w14:paraId="6EF0C102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E3D82B4" w14:textId="6F0C3FF7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Ufficio stampa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ED6515" w14:textId="19BADC08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7B9646A0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DE1DB59" w14:textId="43FF834E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Web e Social media 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B0C313" w14:textId="5D1711D6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71B063C9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2B0730C" w14:textId="7E40221D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Acquisto spazi pubblicitari (stampa, radio, tv, web)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2DE4AF" w14:textId="25693FE9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2DADA92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10A3FD" w14:textId="47E1D3F2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Grafica e stampa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6DF335" w14:textId="49FC84D3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A4A30F2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48B01FB" w14:textId="4FF786B5" w:rsidR="6CC8BE2D" w:rsidRPr="00F53F06" w:rsidRDefault="008037D8" w:rsidP="6CC8BE2D">
            <w:pPr>
              <w:spacing w:after="200" w:line="276" w:lineRule="auto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466E02" w14:textId="49D56DFC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C942C88" w14:textId="77777777" w:rsidTr="008F3919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19F7EB0" w14:textId="4C7ADD42" w:rsidR="6CC8BE2D" w:rsidRPr="008F3919" w:rsidRDefault="6CC8BE2D" w:rsidP="008F3919">
            <w:pPr>
              <w:spacing w:after="200" w:line="276" w:lineRule="auto"/>
              <w:jc w:val="right"/>
              <w:rPr>
                <w:rFonts w:ascii="Tw Cen MT" w:eastAsia="Tw Cen MT" w:hAnsi="Tw Cen MT" w:cs="Tw Cen MT"/>
                <w:b/>
                <w:bCs/>
                <w:color w:val="000000" w:themeColor="text1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COSTO TOTALE B2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64866AD" w14:textId="73965484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</w:tbl>
    <w:p w14:paraId="2736E9D8" w14:textId="2F61017D" w:rsidR="521449E5" w:rsidRPr="00F53F06" w:rsidRDefault="521449E5" w:rsidP="6CC8BE2D">
      <w:pPr>
        <w:spacing w:after="200" w:line="276" w:lineRule="auto"/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7BA36240" w14:textId="3822776B" w:rsidR="521449E5" w:rsidRPr="00F53F06" w:rsidRDefault="521449E5" w:rsidP="6CC8BE2D">
      <w:pPr>
        <w:spacing w:after="200" w:line="276" w:lineRule="auto"/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3493AA08" w14:textId="629A264D" w:rsidR="521449E5" w:rsidRPr="00F53F06" w:rsidRDefault="521449E5" w:rsidP="6CC8BE2D">
      <w:pPr>
        <w:spacing w:after="200" w:line="276" w:lineRule="auto"/>
        <w:rPr>
          <w:rFonts w:ascii="Tw Cen MT" w:eastAsia="Tw Cen MT" w:hAnsi="Tw Cen MT" w:cs="Tw Cen MT"/>
          <w:b/>
          <w:bCs/>
          <w:u w:val="single"/>
        </w:rPr>
      </w:pPr>
      <w:r w:rsidRPr="00F53F06">
        <w:rPr>
          <w:rFonts w:ascii="Tw Cen MT" w:eastAsia="Tw Cen MT" w:hAnsi="Tw Cen MT" w:cs="Tw Cen MT"/>
          <w:b/>
          <w:bCs/>
          <w:u w:val="single"/>
        </w:rPr>
        <w:t>B3 COSTI</w:t>
      </w:r>
      <w:r w:rsidR="01631847" w:rsidRPr="00F53F06">
        <w:rPr>
          <w:rFonts w:ascii="Tw Cen MT" w:eastAsia="Tw Cen MT" w:hAnsi="Tw Cen MT" w:cs="Tw Cen MT"/>
          <w:b/>
          <w:bCs/>
          <w:u w:val="single"/>
        </w:rPr>
        <w:t xml:space="preserve"> </w:t>
      </w:r>
      <w:r w:rsidRPr="00F53F06">
        <w:rPr>
          <w:rFonts w:ascii="Tw Cen MT" w:eastAsia="Tw Cen MT" w:hAnsi="Tw Cen MT" w:cs="Tw Cen MT"/>
          <w:b/>
          <w:bCs/>
          <w:u w:val="single"/>
        </w:rPr>
        <w:t>DISTRIBUZIONE E CIRCUITAZIONE</w:t>
      </w:r>
    </w:p>
    <w:tbl>
      <w:tblPr>
        <w:tblW w:w="0" w:type="auto"/>
        <w:tblInd w:w="30" w:type="dxa"/>
        <w:tblLayout w:type="fixed"/>
        <w:tblLook w:val="06A0" w:firstRow="1" w:lastRow="0" w:firstColumn="1" w:lastColumn="0" w:noHBand="1" w:noVBand="1"/>
      </w:tblPr>
      <w:tblGrid>
        <w:gridCol w:w="4849"/>
        <w:gridCol w:w="1763"/>
      </w:tblGrid>
      <w:tr w:rsidR="6CC8BE2D" w:rsidRPr="00F53F06" w14:paraId="0A132E11" w14:textId="77777777" w:rsidTr="6CC8BE2D">
        <w:trPr>
          <w:gridAfter w:val="1"/>
          <w:wAfter w:w="1763" w:type="dxa"/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7781C0" w14:textId="4B095EF4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COSTI DISTRIBUZIONE E CIRCUITAZIONE</w:t>
            </w:r>
          </w:p>
        </w:tc>
      </w:tr>
      <w:tr w:rsidR="6CC8BE2D" w:rsidRPr="00F53F06" w14:paraId="49E9C00E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CD96F4D" w14:textId="38BCF6DA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Compenso artisti e altre figure artistiche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67FDC6" w14:textId="28C4790B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2C210DE0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0B40DE6" w14:textId="611F68A7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Compenso staff tecnico-organizzativo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D7A3F8" w14:textId="20701836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28B58A9B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BF5EF86" w14:textId="1802C7D1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Distribuzione fisica e /o digitale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CD0222" w14:textId="46A1C240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E326295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41EA895" w14:textId="3531ECF4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color w:val="000000" w:themeColor="text1"/>
              </w:rPr>
              <w:t>Viaggio artisti e altre figure artistiche (N.     persone___)</w:t>
            </w:r>
            <w:r w:rsidRPr="00F53F06">
              <w:rPr>
                <w:rFonts w:ascii="Tw Cen MT" w:eastAsia="Tw Cen MT" w:hAnsi="Tw Cen MT" w:cs="Tw Cen MT"/>
                <w:color w:val="FF0000"/>
              </w:rPr>
              <w:t xml:space="preserve"> 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C99125" w14:textId="3D3108C4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00FAD2CD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71CEC3B" w14:textId="33731C45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color w:val="000000" w:themeColor="text1"/>
              </w:rPr>
              <w:t xml:space="preserve">Vitto e alloggio artisti e altre figure artistiche (N.     persone___) 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570550" w14:textId="5D6D303A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5192C18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217CE3B" w14:textId="2DE58B6A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Viaggio staff tecnico-organizzativo</w:t>
            </w:r>
            <w:r w:rsidRPr="00F53F06">
              <w:rPr>
                <w:rFonts w:ascii="Tw Cen MT" w:eastAsia="Tw Cen MT" w:hAnsi="Tw Cen MT" w:cs="Tw Cen MT"/>
                <w:color w:val="000000" w:themeColor="text1"/>
              </w:rPr>
              <w:t xml:space="preserve"> (N. persone___)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F4D18D" w14:textId="3CB5ACC0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3BE1C5FC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6458B65" w14:textId="17E8D764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Vitto e alloggio staff tecnico-organizzativo </w:t>
            </w:r>
            <w:r w:rsidRPr="00F53F06">
              <w:rPr>
                <w:rFonts w:ascii="Tw Cen MT" w:eastAsia="Tw Cen MT" w:hAnsi="Tw Cen MT" w:cs="Tw Cen MT"/>
                <w:color w:val="000000" w:themeColor="text1"/>
              </w:rPr>
              <w:t>(N. persone___)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7320CD" w14:textId="00C781FA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31F248D8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61EA28E" w14:textId="5610DB6B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color w:val="000000" w:themeColor="text1"/>
              </w:rPr>
              <w:t>Visti artisti e tecnici, trasporti, assicurazioni e spese doganali di strumenti e attrezzature per circuitazione all’estero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38D91" w14:textId="61F124FE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3BFD36D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79A9C5C" w14:textId="74931B20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color w:val="000000" w:themeColor="text1"/>
              </w:rPr>
              <w:t>Noleggio attrezzature tecniche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33B323" w14:textId="22902FD8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7C51EE1C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E2AEA9F" w14:textId="61DF2704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color w:val="000000" w:themeColor="text1"/>
              </w:rPr>
              <w:t>Allestimento spazi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17B2EE" w14:textId="7AF3B4B3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06FAE573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E12D9DF" w14:textId="5DAC4871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color w:val="000000" w:themeColor="text1"/>
              </w:rPr>
              <w:t>Diritti d'autore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33F0B5" w14:textId="5AAF4A92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BE7EF63" w14:textId="77777777" w:rsidTr="6CC8BE2D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C97519A" w14:textId="6AE7CCBD" w:rsidR="6CC8BE2D" w:rsidRPr="00F53F06" w:rsidRDefault="008037D8" w:rsidP="6CC8BE2D">
            <w:pPr>
              <w:spacing w:after="200" w:line="276" w:lineRule="auto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5FFB04" w14:textId="429027C9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3F6AECE5" w14:textId="77777777" w:rsidTr="003547D3">
        <w:trPr>
          <w:trHeight w:val="345"/>
        </w:trPr>
        <w:tc>
          <w:tcPr>
            <w:tcW w:w="4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5CBB14D" w14:textId="3C3E5F89" w:rsidR="6CC8BE2D" w:rsidRPr="00F53F06" w:rsidRDefault="6CC8BE2D" w:rsidP="003547D3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COSTO TOTALE B3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DEB4DC4" w14:textId="697C3C63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</w:tbl>
    <w:p w14:paraId="258E0A28" w14:textId="46D53F46" w:rsidR="521449E5" w:rsidRPr="00F53F06" w:rsidRDefault="521449E5" w:rsidP="6CC8BE2D">
      <w:pPr>
        <w:spacing w:after="200" w:line="276" w:lineRule="auto"/>
        <w:rPr>
          <w:rFonts w:ascii="Tw Cen MT" w:eastAsia="Tw Cen MT" w:hAnsi="Tw Cen MT" w:cs="Tw Cen MT"/>
          <w:b/>
          <w:bCs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7CAB5815" w14:textId="77777777" w:rsidR="00D3181C" w:rsidRDefault="00135297" w:rsidP="00D3181C">
      <w:pPr>
        <w:spacing w:after="200" w:line="276" w:lineRule="auto"/>
        <w:rPr>
          <w:rFonts w:ascii="Tw Cen MT" w:eastAsia="Tw Cen MT" w:hAnsi="Tw Cen MT" w:cs="Calibri"/>
        </w:rPr>
      </w:pPr>
      <w:r>
        <w:rPr>
          <w:rFonts w:ascii="Tw Cen MT" w:eastAsia="Tw Cen MT" w:hAnsi="Tw Cen MT" w:cs="Calibri"/>
          <w:b/>
          <w:bCs/>
          <w:u w:val="single"/>
        </w:rPr>
        <w:t>B4</w:t>
      </w:r>
      <w:r w:rsidR="00326132" w:rsidRPr="00F53F06">
        <w:rPr>
          <w:rFonts w:ascii="Tw Cen MT" w:eastAsia="Tw Cen MT" w:hAnsi="Tw Cen MT" w:cs="Calibri"/>
          <w:b/>
          <w:bCs/>
          <w:u w:val="single"/>
        </w:rPr>
        <w:t xml:space="preserve"> COLLABORAZIONE CON EMILIA-ROMAGNA MUSIC COMMISSION</w:t>
      </w:r>
      <w:r w:rsidR="00326132" w:rsidRPr="00F53F06">
        <w:rPr>
          <w:rFonts w:ascii="Tw Cen MT" w:eastAsia="Tw Cen MT" w:hAnsi="Tw Cen MT" w:cs="Calibri"/>
          <w:b/>
          <w:bCs/>
          <w:u w:val="single"/>
        </w:rPr>
        <w:br/>
      </w:r>
      <w:r w:rsidR="00D3181C" w:rsidRPr="007E6EF7">
        <w:rPr>
          <w:rFonts w:ascii="Tw Cen MT" w:eastAsia="Tw Cen MT" w:hAnsi="Tw Cen MT" w:cs="Calibri"/>
        </w:rPr>
        <w:t xml:space="preserve">I costi di </w:t>
      </w:r>
      <w:r w:rsidR="00D3181C">
        <w:rPr>
          <w:rFonts w:ascii="Tw Cen MT" w:eastAsia="Tw Cen MT" w:hAnsi="Tw Cen MT" w:cs="Calibri"/>
        </w:rPr>
        <w:t xml:space="preserve">pass, </w:t>
      </w:r>
      <w:r w:rsidR="00D3181C" w:rsidRPr="007E6EF7">
        <w:rPr>
          <w:rFonts w:ascii="Tw Cen MT" w:eastAsia="Tw Cen MT" w:hAnsi="Tw Cen MT" w:cs="Calibri"/>
        </w:rPr>
        <w:t>viaggio, vitto e alloggio</w:t>
      </w:r>
      <w:r w:rsidR="00D3181C">
        <w:rPr>
          <w:rFonts w:ascii="Tw Cen MT" w:eastAsia="Tw Cen MT" w:hAnsi="Tw Cen MT" w:cs="Calibri"/>
        </w:rPr>
        <w:t>, ecc.,</w:t>
      </w:r>
      <w:r w:rsidR="00D3181C" w:rsidRPr="007E6EF7">
        <w:rPr>
          <w:rFonts w:ascii="Tw Cen MT" w:eastAsia="Tw Cen MT" w:hAnsi="Tw Cen MT" w:cs="Calibri"/>
        </w:rPr>
        <w:t xml:space="preserve"> sono ritenuti ammissibili solo se direttamente connessi </w:t>
      </w:r>
      <w:r w:rsidR="00D3181C">
        <w:rPr>
          <w:rFonts w:ascii="Tw Cen MT" w:eastAsia="Tw Cen MT" w:hAnsi="Tw Cen MT" w:cs="Calibri"/>
        </w:rPr>
        <w:t xml:space="preserve">all’attività svolta in collaborazione con E-R Music Commission </w:t>
      </w:r>
    </w:p>
    <w:p w14:paraId="545F1091" w14:textId="77777777" w:rsidR="00D3181C" w:rsidRPr="00D03E16" w:rsidRDefault="00D3181C" w:rsidP="00D3181C">
      <w:pPr>
        <w:spacing w:after="200" w:line="276" w:lineRule="auto"/>
        <w:rPr>
          <w:rFonts w:ascii="Tw Cen MT" w:eastAsia="Tw Cen MT" w:hAnsi="Tw Cen MT" w:cs="Calibri"/>
        </w:rPr>
      </w:pPr>
      <w:r>
        <w:rPr>
          <w:rFonts w:ascii="Tw Cen MT" w:eastAsia="Tw Cen MT" w:hAnsi="Tw Cen MT" w:cs="Calibri"/>
        </w:rPr>
        <w:t>Specificare a quali attività fanno riferimento i costi: _________________________</w:t>
      </w:r>
    </w:p>
    <w:tbl>
      <w:tblPr>
        <w:tblW w:w="0" w:type="auto"/>
        <w:tblInd w:w="15" w:type="dxa"/>
        <w:tblLayout w:type="fixed"/>
        <w:tblLook w:val="06A0" w:firstRow="1" w:lastRow="0" w:firstColumn="1" w:lastColumn="0" w:noHBand="1" w:noVBand="1"/>
      </w:tblPr>
      <w:tblGrid>
        <w:gridCol w:w="5757"/>
        <w:gridCol w:w="1306"/>
      </w:tblGrid>
      <w:tr w:rsidR="00D3181C" w:rsidRPr="007E6EF7" w14:paraId="79CAC334" w14:textId="77777777" w:rsidTr="008E35EE">
        <w:trPr>
          <w:gridAfter w:val="1"/>
          <w:wAfter w:w="1306" w:type="dxa"/>
          <w:trHeight w:val="345"/>
        </w:trPr>
        <w:tc>
          <w:tcPr>
            <w:tcW w:w="5757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0B7D17" w14:textId="2FB17D6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  <w:b/>
                <w:bCs/>
              </w:rPr>
              <w:t xml:space="preserve">COSTI </w:t>
            </w:r>
            <w:r>
              <w:rPr>
                <w:rFonts w:ascii="Tw Cen MT" w:eastAsia="Tw Cen MT" w:hAnsi="Tw Cen MT" w:cs="Calibri"/>
                <w:b/>
                <w:bCs/>
              </w:rPr>
              <w:t>COLLABORAZIONE E-R MUSIC COMMISSION</w:t>
            </w:r>
          </w:p>
        </w:tc>
      </w:tr>
      <w:tr w:rsidR="00D3181C" w:rsidRPr="007E6EF7" w14:paraId="2DA94B71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F98A6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Viaggio artisti e altre figure artistiche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014C2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30E6DE96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FF648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Vitto e alloggio artisti e altre figure artistiche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5805E5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4A074812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5E368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Viaggio staff tecnico-organizzativo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21C820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7C752852" w14:textId="77777777" w:rsidTr="008E35EE">
        <w:trPr>
          <w:trHeight w:val="43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64A937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Vitto e alloggio staff tecnico-organizzativo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BC722D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4A7A1D9E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8DB49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Compensi artisti e altre figure artistiche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13EFC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06DA24ED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F0898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Compensi staff tecnico-organizzativo</w:t>
            </w:r>
            <w:r>
              <w:rPr>
                <w:rFonts w:ascii="Tw Cen MT" w:eastAsia="Tw Cen MT" w:hAnsi="Tw Cen MT" w:cs="Calibri"/>
              </w:rPr>
              <w:t xml:space="preserve"> </w:t>
            </w:r>
            <w:r w:rsidRPr="007E6EF7">
              <w:rPr>
                <w:rFonts w:ascii="Tw Cen MT" w:eastAsia="Tw Cen MT" w:hAnsi="Tw Cen MT" w:cs="Calibri"/>
              </w:rPr>
              <w:t>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899306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6FB22118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7401B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Iscrizione/pass</w:t>
            </w:r>
            <w:r>
              <w:rPr>
                <w:rFonts w:ascii="Tw Cen MT" w:eastAsia="Tw Cen MT" w:hAnsi="Tw Cen MT" w:cs="Calibri"/>
              </w:rPr>
              <w:t>/badge</w:t>
            </w:r>
            <w:r w:rsidRPr="007E6EF7">
              <w:rPr>
                <w:rFonts w:ascii="Tw Cen MT" w:eastAsia="Tw Cen MT" w:hAnsi="Tw Cen MT" w:cs="Calibri"/>
              </w:rPr>
              <w:t xml:space="preserve">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34BDC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53BE7D5F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AC7E65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Visti artisti e tecnici (es. carnet A.T.A., visto d’ingresso o visto lavorativo temporaneo, ecc.)</w:t>
            </w:r>
            <w:r>
              <w:rPr>
                <w:rFonts w:ascii="Tw Cen MT" w:eastAsia="Tw Cen MT" w:hAnsi="Tw Cen MT" w:cs="Calibri"/>
              </w:rPr>
              <w:t xml:space="preserve"> </w:t>
            </w:r>
            <w:r w:rsidRPr="007E6EF7">
              <w:rPr>
                <w:rFonts w:ascii="Tw Cen MT" w:eastAsia="Tw Cen MT" w:hAnsi="Tw Cen MT" w:cs="Calibri"/>
              </w:rPr>
              <w:t>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9B917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79D6D73B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C936E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Trasporti, assicurazioni e spese doganali di strumenti e attrezzature necessarie alla partecipazione a vetrine e showcase festival all’estero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0CEB6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143DFE41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BFEB3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Noleggio attrezzature tecniche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6F410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1EB55DD9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FC16E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Allestimento spazi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C6D2D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64A5D446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E031C" w14:textId="77777777" w:rsidR="00D3181C" w:rsidRPr="007E6EF7" w:rsidRDefault="00D3181C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Diritti d'autore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A0245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062174E6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CD7F02" w14:textId="77777777" w:rsidR="00D3181C" w:rsidRPr="007E6EF7" w:rsidRDefault="00D3181C" w:rsidP="008E35EE">
            <w:pPr>
              <w:spacing w:after="200" w:line="276" w:lineRule="auto"/>
              <w:rPr>
                <w:rFonts w:ascii="Tw Cen MT" w:eastAsia="Tw Cen MT" w:hAnsi="Tw Cen MT" w:cs="Calibri"/>
              </w:rPr>
            </w:pPr>
            <w:r>
              <w:rPr>
                <w:rFonts w:ascii="Tw Cen MT" w:eastAsia="Tw Cen MT" w:hAnsi="Tw Cen MT" w:cs="Calibri"/>
              </w:rPr>
              <w:t>Promozione e comunicazione 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 xml:space="preserve"> 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E5A0E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eastAsia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06F0CA42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E5CAB" w14:textId="77777777" w:rsidR="00D3181C" w:rsidRPr="00FE7F77" w:rsidRDefault="00D3181C" w:rsidP="008E35EE">
            <w:pPr>
              <w:spacing w:after="200" w:line="276" w:lineRule="auto"/>
              <w:rPr>
                <w:rFonts w:ascii="Tw Cen MT" w:eastAsia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5E00B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D3181C" w:rsidRPr="007E6EF7" w14:paraId="77489061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E8C0BA9" w14:textId="3377E3DF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  <w:b/>
                <w:bCs/>
              </w:rPr>
              <w:t xml:space="preserve">COSTO TOTALE </w:t>
            </w:r>
            <w:r>
              <w:rPr>
                <w:rFonts w:ascii="Tw Cen MT" w:eastAsia="Tw Cen MT" w:hAnsi="Tw Cen MT" w:cs="Calibri"/>
                <w:b/>
                <w:bCs/>
              </w:rPr>
              <w:t>B4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tcMar>
              <w:left w:w="108" w:type="dxa"/>
              <w:right w:w="108" w:type="dxa"/>
            </w:tcMar>
          </w:tcPr>
          <w:p w14:paraId="3DA82963" w14:textId="77777777" w:rsidR="00D3181C" w:rsidRPr="007E6EF7" w:rsidRDefault="00D3181C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  <w:b/>
                <w:bCs/>
              </w:rPr>
              <w:t>€ 0,00</w:t>
            </w:r>
          </w:p>
        </w:tc>
      </w:tr>
    </w:tbl>
    <w:p w14:paraId="021C0A62" w14:textId="35D7DC24" w:rsidR="00326132" w:rsidRPr="00F53F06" w:rsidRDefault="00326132" w:rsidP="00D3181C">
      <w:pPr>
        <w:spacing w:after="200" w:line="276" w:lineRule="auto"/>
        <w:rPr>
          <w:rFonts w:ascii="Tw Cen MT" w:hAnsi="Tw Cen M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19"/>
        <w:gridCol w:w="1417"/>
      </w:tblGrid>
      <w:tr w:rsidR="6CC8BE2D" w:rsidRPr="00F53F06" w14:paraId="6007BACB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7A85FA2" w14:textId="3833330E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COSTI COMPLESSIVI DELL’AZIONE PROGETTUALE B.</w:t>
            </w:r>
            <w:r w:rsidR="008B025F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CREATIVITÀ</w:t>
            </w:r>
            <w:r w:rsidR="00962307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</w:t>
            </w:r>
            <w:r w:rsidR="00962307" w:rsidRPr="00F53F06">
              <w:rPr>
                <w:rFonts w:ascii="Tw Cen MT" w:eastAsia="Tw Cen MT" w:hAnsi="Tw Cen MT" w:cs="Tw Cen MT"/>
                <w:b/>
                <w:bCs/>
              </w:rPr>
              <w:t>(SOMMARE B1+B2+B3</w:t>
            </w:r>
            <w:r w:rsidR="00962307">
              <w:rPr>
                <w:rFonts w:ascii="Tw Cen MT" w:eastAsia="Tw Cen MT" w:hAnsi="Tw Cen MT" w:cs="Tw Cen MT"/>
                <w:b/>
                <w:bCs/>
              </w:rPr>
              <w:t>+B4</w:t>
            </w:r>
            <w:r w:rsidR="00962307" w:rsidRPr="00F53F06">
              <w:rPr>
                <w:rFonts w:ascii="Tw Cen MT" w:eastAsia="Tw Cen MT" w:hAnsi="Tw Cen MT" w:cs="Tw Cen MT"/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D0A17A" w14:textId="7168D5B8" w:rsidR="6CC8BE2D" w:rsidRPr="00F53F06" w:rsidRDefault="00962307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€ 0,00</w:t>
            </w:r>
            <w:r w:rsidR="6CC8BE2D" w:rsidRPr="00F53F06">
              <w:rPr>
                <w:rFonts w:ascii="Tw Cen MT" w:eastAsia="Tw Cen MT" w:hAnsi="Tw Cen MT" w:cs="Tw Cen MT"/>
                <w:b/>
                <w:bCs/>
              </w:rPr>
              <w:t xml:space="preserve"> </w:t>
            </w:r>
          </w:p>
        </w:tc>
      </w:tr>
      <w:tr w:rsidR="6CC8BE2D" w:rsidRPr="00F53F06" w14:paraId="66116E81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C24AFFB" w14:textId="1F3A66BF" w:rsidR="6CC8BE2D" w:rsidRPr="00F53F06" w:rsidRDefault="6CC8BE2D" w:rsidP="6CC8BE2D">
            <w:pPr>
              <w:spacing w:after="200" w:line="276" w:lineRule="auto"/>
              <w:ind w:left="1416"/>
              <w:rPr>
                <w:rFonts w:ascii="Tw Cen MT" w:hAnsi="Tw Cen MT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839FD5B" w14:textId="6F999151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</w:p>
        </w:tc>
      </w:tr>
      <w:tr w:rsidR="6CC8BE2D" w:rsidRPr="00F53F06" w14:paraId="1ED72C32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462D098" w14:textId="1C9C941C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COSTI GENERALI DI GESTIONE DELL’AZIONE PROGETTUALE B.</w:t>
            </w:r>
            <w:r w:rsidR="008B025F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CREATIVITÀ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185A39" w14:textId="448A1BA7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4A5ACD65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A4F4BE4" w14:textId="01C8027D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Costi di amministrazione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9A16518" w14:textId="0FED795F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77407A47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E6A9BDB" w14:textId="65EE0112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Utenze e materiali di consumo (telefoniche, dati, cancelleria, spese postali, ecc.)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BCB0F75" w14:textId="6F22BF95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7FDAA885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BFA058C" w14:textId="3ED64638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Consulenze amm.ve/fiscali/legali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BB60768" w14:textId="245E9A30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602BD7D1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4AA3906" w14:textId="44022C66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Assicurazioni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991426C" w14:textId="74D08F66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09FBC72D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91B9003" w14:textId="798CD41E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Spese bancarie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DF4AEE8" w14:textId="3A576BC0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1F3EEFEE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4E16268" w14:textId="5FE12C71" w:rsidR="6CC8BE2D" w:rsidRPr="00F53F06" w:rsidRDefault="00EE7C4E" w:rsidP="6CC8BE2D">
            <w:pPr>
              <w:spacing w:after="200" w:line="276" w:lineRule="auto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2860854" w14:textId="16094EE9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19C06B1E" w14:textId="77777777" w:rsidTr="009C5390">
        <w:trPr>
          <w:trHeight w:val="55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0D2CFA3" w14:textId="68C0B3A6" w:rsidR="6CC8BE2D" w:rsidRPr="00F53F06" w:rsidRDefault="6CC8BE2D" w:rsidP="00CC33F4">
            <w:pPr>
              <w:spacing w:after="200" w:line="276" w:lineRule="auto"/>
              <w:ind w:left="284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TOTALE COSTI GENERALI </w:t>
            </w:r>
            <w:r w:rsidRPr="00F53F06">
              <w:rPr>
                <w:rFonts w:ascii="Tw Cen MT" w:hAnsi="Tw Cen MT"/>
              </w:rPr>
              <w:br/>
            </w: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(massimo 20% del costo complessivo dell’azione progettuale B.</w:t>
            </w:r>
            <w:r w:rsidR="0013298F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CREATIVITÀ</w:t>
            </w: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1ADF2749" w14:textId="5F474108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  <w:tr w:rsidR="6CC8BE2D" w:rsidRPr="00F53F06" w14:paraId="0EDA6B11" w14:textId="77777777" w:rsidTr="009C5390">
        <w:trPr>
          <w:trHeight w:val="85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0205B8C" w14:textId="2D052C08" w:rsidR="6CC8BE2D" w:rsidRPr="00F53F06" w:rsidRDefault="6CC8BE2D" w:rsidP="00CC33F4">
            <w:pPr>
              <w:spacing w:after="200" w:line="276" w:lineRule="auto"/>
              <w:ind w:left="284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TOTALE COSTI DELL’AZIONE PROGETTUALE B. </w:t>
            </w:r>
            <w:r w:rsidR="0013298F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CREATIVITÀ</w:t>
            </w:r>
          </w:p>
          <w:p w14:paraId="5F69C865" w14:textId="77B83EAE" w:rsidR="6CC8BE2D" w:rsidRPr="00F53F06" w:rsidRDefault="6CC8BE2D" w:rsidP="00CC33F4">
            <w:pPr>
              <w:spacing w:after="200" w:line="276" w:lineRule="auto"/>
              <w:ind w:left="284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(Costo complessivo dell’azione progettuale B. </w:t>
            </w:r>
            <w:r w:rsidR="0013298F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Creativit</w:t>
            </w:r>
            <w:r w:rsidR="00E228D6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à </w:t>
            </w: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+ Totale costi generali)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AD41D7B" w14:textId="19E1D767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  <w:p w14:paraId="39AFC921" w14:textId="5D46152F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eastAsia="Tw Cen MT" w:hAnsi="Tw Cen MT" w:cs="Tw Cen MT"/>
                <w:b/>
                <w:bCs/>
                <w:color w:val="000000" w:themeColor="text1"/>
              </w:rPr>
            </w:pPr>
          </w:p>
          <w:p w14:paraId="5AC64DD6" w14:textId="7382380A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eastAsia="Tw Cen MT" w:hAnsi="Tw Cen MT" w:cs="Tw Cen MT"/>
                <w:b/>
                <w:bCs/>
                <w:color w:val="000000" w:themeColor="text1"/>
              </w:rPr>
            </w:pPr>
          </w:p>
        </w:tc>
      </w:tr>
    </w:tbl>
    <w:p w14:paraId="1A57C1FE" w14:textId="77777777" w:rsidR="00E228D6" w:rsidRPr="00F53F06" w:rsidRDefault="00E228D6" w:rsidP="00E228D6">
      <w:pPr>
        <w:spacing w:after="200" w:line="276" w:lineRule="auto"/>
        <w:rPr>
          <w:rFonts w:ascii="Tw Cen MT" w:eastAsia="Tw Cen MT" w:hAnsi="Tw Cen MT" w:cs="Tw Cen MT"/>
          <w:b/>
          <w:bCs/>
        </w:rPr>
      </w:pPr>
    </w:p>
    <w:p w14:paraId="00CABA6C" w14:textId="6CACB164" w:rsidR="521449E5" w:rsidRPr="00F53F06" w:rsidRDefault="383D9523" w:rsidP="6CC8BE2D">
      <w:pPr>
        <w:spacing w:after="200" w:line="276" w:lineRule="auto"/>
        <w:rPr>
          <w:rFonts w:ascii="Tw Cen MT" w:hAnsi="Tw Cen MT"/>
        </w:rPr>
      </w:pPr>
      <w:r w:rsidRPr="00413DEE">
        <w:rPr>
          <w:rFonts w:ascii="Tw Cen MT" w:eastAsia="Calibri" w:hAnsi="Tw Cen MT"/>
          <w:i/>
          <w:iCs/>
        </w:rPr>
        <w:t>N.B. il 20% dei costi generali deve essere calcolato sul “COSTO COMPLESSIVO DELL</w:t>
      </w:r>
      <w:r w:rsidR="0AE752A3" w:rsidRPr="00413DEE">
        <w:rPr>
          <w:rFonts w:ascii="Tw Cen MT" w:eastAsia="Calibri" w:hAnsi="Tw Cen MT"/>
          <w:i/>
          <w:iCs/>
        </w:rPr>
        <w:t>’</w:t>
      </w:r>
      <w:r w:rsidRPr="00413DEE">
        <w:rPr>
          <w:rFonts w:ascii="Tw Cen MT" w:eastAsia="Calibri" w:hAnsi="Tw Cen MT"/>
          <w:i/>
          <w:iCs/>
        </w:rPr>
        <w:t xml:space="preserve"> AZION</w:t>
      </w:r>
      <w:r w:rsidR="41E7FFC5" w:rsidRPr="00413DEE">
        <w:rPr>
          <w:rFonts w:ascii="Tw Cen MT" w:eastAsia="Calibri" w:hAnsi="Tw Cen MT"/>
          <w:i/>
          <w:iCs/>
        </w:rPr>
        <w:t>E</w:t>
      </w:r>
      <w:r w:rsidRPr="00413DEE">
        <w:rPr>
          <w:rFonts w:ascii="Tw Cen MT" w:eastAsia="Calibri" w:hAnsi="Tw Cen MT"/>
          <w:i/>
          <w:iCs/>
        </w:rPr>
        <w:t xml:space="preserve"> PROGETTUAL</w:t>
      </w:r>
      <w:r w:rsidR="12BD1CE1" w:rsidRPr="00413DEE">
        <w:rPr>
          <w:rFonts w:ascii="Tw Cen MT" w:eastAsia="Calibri" w:hAnsi="Tw Cen MT"/>
          <w:i/>
          <w:iCs/>
        </w:rPr>
        <w:t>E</w:t>
      </w:r>
      <w:r w:rsidRPr="00413DEE">
        <w:rPr>
          <w:rFonts w:ascii="Tw Cen MT" w:eastAsia="Calibri" w:hAnsi="Tw Cen MT"/>
          <w:i/>
          <w:iCs/>
        </w:rPr>
        <w:t xml:space="preserve"> </w:t>
      </w:r>
      <w:r w:rsidR="1D3964B0" w:rsidRPr="00413DEE">
        <w:rPr>
          <w:rFonts w:ascii="Tw Cen MT" w:eastAsia="Calibri" w:hAnsi="Tw Cen MT"/>
          <w:i/>
          <w:iCs/>
        </w:rPr>
        <w:t>B.</w:t>
      </w:r>
      <w:r w:rsidRPr="00413DEE">
        <w:rPr>
          <w:rFonts w:ascii="Tw Cen MT" w:eastAsia="Calibri" w:hAnsi="Tw Cen MT"/>
          <w:i/>
          <w:iCs/>
        </w:rPr>
        <w:t xml:space="preserve"> </w:t>
      </w:r>
      <w:r w:rsidR="00E228D6" w:rsidRPr="00413DEE">
        <w:rPr>
          <w:rFonts w:ascii="Tw Cen MT" w:eastAsia="Calibri" w:hAnsi="Tw Cen MT"/>
          <w:i/>
          <w:iCs/>
        </w:rPr>
        <w:t xml:space="preserve">CREATIVITÀ </w:t>
      </w:r>
      <w:r w:rsidRPr="00413DEE">
        <w:rPr>
          <w:rFonts w:ascii="Tw Cen MT" w:eastAsia="Calibri" w:hAnsi="Tw Cen MT"/>
          <w:i/>
          <w:iCs/>
        </w:rPr>
        <w:t xml:space="preserve">(B1 + </w:t>
      </w:r>
      <w:r w:rsidR="32DDD2B1" w:rsidRPr="00413DEE">
        <w:rPr>
          <w:rFonts w:ascii="Tw Cen MT" w:eastAsia="Calibri" w:hAnsi="Tw Cen MT"/>
          <w:i/>
          <w:iCs/>
        </w:rPr>
        <w:t>B2</w:t>
      </w:r>
      <w:r w:rsidR="778177C6" w:rsidRPr="00413DEE">
        <w:rPr>
          <w:rFonts w:ascii="Tw Cen MT" w:eastAsia="Calibri" w:hAnsi="Tw Cen MT"/>
          <w:i/>
          <w:iCs/>
        </w:rPr>
        <w:t>+</w:t>
      </w:r>
      <w:r w:rsidR="08558803" w:rsidRPr="00413DEE">
        <w:rPr>
          <w:rFonts w:ascii="Tw Cen MT" w:eastAsia="Calibri" w:hAnsi="Tw Cen MT"/>
          <w:i/>
          <w:iCs/>
        </w:rPr>
        <w:t xml:space="preserve"> </w:t>
      </w:r>
      <w:r w:rsidR="778177C6" w:rsidRPr="00413DEE">
        <w:rPr>
          <w:rFonts w:ascii="Tw Cen MT" w:eastAsia="Calibri" w:hAnsi="Tw Cen MT"/>
          <w:i/>
          <w:iCs/>
        </w:rPr>
        <w:t>B3</w:t>
      </w:r>
      <w:r w:rsidR="00FE6136" w:rsidRPr="00413DEE">
        <w:rPr>
          <w:rFonts w:ascii="Tw Cen MT" w:eastAsia="Calibri" w:hAnsi="Tw Cen MT"/>
          <w:i/>
          <w:iCs/>
        </w:rPr>
        <w:t xml:space="preserve"> + B4</w:t>
      </w:r>
      <w:r w:rsidRPr="00413DEE">
        <w:rPr>
          <w:rFonts w:ascii="Tw Cen MT" w:eastAsia="Calibri" w:hAnsi="Tw Cen MT"/>
          <w:i/>
          <w:iCs/>
        </w:rPr>
        <w:t>)</w:t>
      </w:r>
    </w:p>
    <w:p w14:paraId="555C9F45" w14:textId="7BF9FEF7" w:rsidR="521449E5" w:rsidRPr="00F53F06" w:rsidRDefault="521449E5" w:rsidP="6CC8BE2D">
      <w:pPr>
        <w:spacing w:after="200" w:line="276" w:lineRule="auto"/>
        <w:rPr>
          <w:rFonts w:ascii="Tw Cen MT" w:eastAsia="Tw Cen MT" w:hAnsi="Tw Cen MT" w:cs="Tw Cen MT"/>
          <w:b/>
          <w:bCs/>
        </w:rPr>
      </w:pPr>
      <w:r w:rsidRPr="00F53F06">
        <w:rPr>
          <w:rFonts w:ascii="Tw Cen MT" w:eastAsia="Tw Cen MT" w:hAnsi="Tw Cen MT" w:cs="Tw Cen MT"/>
          <w:b/>
          <w:bCs/>
        </w:rPr>
        <w:t>RICAVI</w:t>
      </w:r>
      <w:r w:rsidR="00B71C26" w:rsidRPr="00F53F06">
        <w:rPr>
          <w:rFonts w:ascii="Tw Cen MT" w:eastAsia="Tw Cen MT" w:hAnsi="Tw Cen MT" w:cs="Tw Cen MT"/>
          <w:b/>
          <w:bCs/>
        </w:rPr>
        <w:br/>
      </w:r>
      <w:r w:rsidRPr="00F53F06">
        <w:rPr>
          <w:rFonts w:ascii="Tw Cen MT" w:eastAsia="Tw Cen MT" w:hAnsi="Tw Cen MT" w:cs="Tw Cen MT"/>
          <w:b/>
          <w:bCs/>
        </w:rPr>
        <w:t>(TRA I RICAVI NON INSERIRE IL CONTRIBUTO REGIONALE RICHIESTO)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19"/>
        <w:gridCol w:w="1417"/>
      </w:tblGrid>
      <w:tr w:rsidR="6CC8BE2D" w:rsidRPr="00F53F06" w14:paraId="697109E3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9B26A36" w14:textId="2CB6D4B9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RICAVI TIPICI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51E3D1" w14:textId="53D88C0E" w:rsidR="6CC8BE2D" w:rsidRPr="00F53F06" w:rsidRDefault="6CC8BE2D" w:rsidP="6CC8BE2D">
            <w:pPr>
              <w:spacing w:after="200" w:line="276" w:lineRule="auto"/>
              <w:jc w:val="center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 xml:space="preserve"> </w:t>
            </w:r>
          </w:p>
        </w:tc>
      </w:tr>
      <w:tr w:rsidR="6CC8BE2D" w:rsidRPr="00F53F06" w14:paraId="16182C29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B6F42DB" w14:textId="17B704A3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Incassi da fruizione</w:t>
            </w:r>
            <w:r w:rsidR="00C9101B" w:rsidRPr="00F53F06">
              <w:rPr>
                <w:rFonts w:ascii="Tw Cen MT" w:eastAsia="Tw Cen MT" w:hAnsi="Tw Cen MT" w:cs="Tw Cen MT"/>
              </w:rPr>
              <w:t xml:space="preserve"> della produzione musicale/discografica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564DE11" w14:textId="43598F15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6F2A1A20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B656F70" w14:textId="068DAECA" w:rsidR="6CC8BE2D" w:rsidRPr="00F53F06" w:rsidRDefault="6CC8BE2D" w:rsidP="6CC8BE2D">
            <w:pPr>
              <w:spacing w:after="200" w:line="276" w:lineRule="auto"/>
              <w:rPr>
                <w:rFonts w:ascii="Tw Cen MT" w:eastAsia="Tw Cen MT" w:hAnsi="Tw Cen MT" w:cs="Tw Cen MT"/>
              </w:rPr>
            </w:pPr>
            <w:r w:rsidRPr="00F53F06">
              <w:rPr>
                <w:rFonts w:ascii="Tw Cen MT" w:eastAsia="Tw Cen MT" w:hAnsi="Tw Cen MT" w:cs="Tw Cen MT"/>
              </w:rPr>
              <w:t>Altri incassi tipici</w:t>
            </w:r>
            <w:r w:rsidR="00C9101B" w:rsidRPr="00F53F06">
              <w:rPr>
                <w:rFonts w:ascii="Tw Cen MT" w:eastAsia="Tw Cen MT" w:hAnsi="Tw Cen MT" w:cs="Tw Cen MT"/>
              </w:rPr>
              <w:t xml:space="preserve"> </w:t>
            </w:r>
            <w:r w:rsidRPr="00F53F06">
              <w:rPr>
                <w:rFonts w:ascii="Tw Cen MT" w:eastAsia="Tw Cen MT" w:hAnsi="Tw Cen MT" w:cs="Tw Cen MT"/>
              </w:rPr>
              <w:t>(specificare</w:t>
            </w:r>
            <w:r w:rsidR="00EE7C4E">
              <w:rPr>
                <w:rFonts w:ascii="Tw Cen MT" w:eastAsia="Tw Cen MT" w:hAnsi="Tw Cen MT" w:cs="Tw Cen MT"/>
              </w:rPr>
              <w:t>________________</w:t>
            </w:r>
            <w:r w:rsidRPr="00F53F06">
              <w:rPr>
                <w:rFonts w:ascii="Tw Cen MT" w:eastAsia="Tw Cen MT" w:hAnsi="Tw Cen MT" w:cs="Tw Cen MT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401CCB5" w14:textId="403D0532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627FCC36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A3EB40F" w14:textId="20DD3574" w:rsidR="6CC8BE2D" w:rsidRPr="00F53F06" w:rsidRDefault="6CC8BE2D" w:rsidP="6CC8BE2D">
            <w:pPr>
              <w:spacing w:after="200" w:line="276" w:lineRule="auto"/>
              <w:ind w:left="3540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TOTALE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8589B55" w14:textId="6BA5155C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€ 0,00</w:t>
            </w:r>
          </w:p>
        </w:tc>
      </w:tr>
      <w:tr w:rsidR="6CC8BE2D" w:rsidRPr="00F53F06" w14:paraId="629306DF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54319AA4" w14:textId="27150E46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RICAVI DA ATTIVITÀ COLLATERALI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582E90B9" w14:textId="0162A678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37EDDB6E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86AC5BB" w14:textId="6CA72FF4" w:rsidR="6CC8BE2D" w:rsidRPr="00F53F06" w:rsidRDefault="6CC8BE2D" w:rsidP="6CC8BE2D">
            <w:pPr>
              <w:tabs>
                <w:tab w:val="left" w:pos="1276"/>
              </w:tabs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Vendita beni e servizi, merchandising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48D80E4" w14:textId="52E1BE6E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AEF6B3F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494D755" w14:textId="25557BA6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Vendita diritti (di ripresa, ecc.)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EA1F1F9" w14:textId="24F67ED0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1ED69EC8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31C7E13" w14:textId="3EA9BA71" w:rsidR="6CC8BE2D" w:rsidRPr="00F53F06" w:rsidRDefault="00EE7C4E" w:rsidP="6CC8BE2D">
            <w:pPr>
              <w:spacing w:after="200" w:line="276" w:lineRule="auto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30CA61F" w14:textId="4EF44A02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2F2ED8F6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64847EB" w14:textId="4B0A7D7E" w:rsidR="6CC8BE2D" w:rsidRPr="00F53F06" w:rsidRDefault="6CC8BE2D" w:rsidP="6CC8BE2D">
            <w:pPr>
              <w:spacing w:after="200" w:line="276" w:lineRule="auto"/>
              <w:ind w:left="3540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 xml:space="preserve">TOTALE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0F166C0" w14:textId="409DC2E8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€ 0,00</w:t>
            </w:r>
          </w:p>
        </w:tc>
      </w:tr>
      <w:tr w:rsidR="6CC8BE2D" w:rsidRPr="00F53F06" w14:paraId="19B1C351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632347D5" w14:textId="2C520B8A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CONTRIBUTI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23CA088E" w14:textId="3B18D072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5F9FB9D2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AB49CAB" w14:textId="3330E068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Contributi Unione Europea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16C0164" w14:textId="242776F7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04DEEA86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56EFE77" w14:textId="7D743D27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Contributi statali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7E48A18" w14:textId="0D478C56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58459406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6B1999D" w14:textId="1AE9A5F5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Altri contributi Regione Emilia-Romagna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7525743" w14:textId="1E6D0E5A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0108CDBC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3C0950F" w14:textId="0730D1D5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Contributi Enti Locali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1C8560E" w14:textId="5C581B37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3C55DDCA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AFBE294" w14:textId="2F40A98B" w:rsidR="6CC8BE2D" w:rsidRPr="00F53F06" w:rsidRDefault="6CC8BE2D" w:rsidP="6CC8BE2D">
            <w:pPr>
              <w:spacing w:after="200" w:line="276" w:lineRule="auto"/>
              <w:ind w:left="3540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TOTALE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5CE8850" w14:textId="365CAB5B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€ 0,00</w:t>
            </w:r>
          </w:p>
        </w:tc>
      </w:tr>
      <w:tr w:rsidR="6CC8BE2D" w:rsidRPr="00F53F06" w14:paraId="407A74FA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0" w:themeColor="text1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D2214F" w14:textId="10F2C16B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PROVENTI DA SOGGETTI PRIVATI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0" w:themeColor="text1"/>
              <w:right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2FD8AF3" w14:textId="28C869DC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 xml:space="preserve"> </w:t>
            </w:r>
          </w:p>
        </w:tc>
      </w:tr>
      <w:tr w:rsidR="6CC8BE2D" w:rsidRPr="00F53F06" w14:paraId="209C86BA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78DEE3" w14:textId="64C596B2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Sponsorizzazioni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DFAAEF" w14:textId="41A05628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48999751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98AFD5" w14:textId="2B530BB4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Altre risorse (donazioni, e</w:t>
            </w:r>
            <w:r w:rsidR="00EE7C4E">
              <w:rPr>
                <w:rFonts w:ascii="Tw Cen MT" w:eastAsia="Tw Cen MT" w:hAnsi="Tw Cen MT" w:cs="Tw Cen MT"/>
              </w:rPr>
              <w:t>c</w:t>
            </w:r>
            <w:r w:rsidRPr="00F53F06">
              <w:rPr>
                <w:rFonts w:ascii="Tw Cen MT" w:eastAsia="Tw Cen MT" w:hAnsi="Tw Cen MT" w:cs="Tw Cen MT"/>
              </w:rPr>
              <w:t>c.</w:t>
            </w:r>
            <w:r w:rsidR="00897E19">
              <w:rPr>
                <w:rFonts w:ascii="Tw Cen MT" w:eastAsia="Tw Cen MT" w:hAnsi="Tw Cen MT" w:cs="Tw Cen MT"/>
              </w:rPr>
              <w:t xml:space="preserve"> </w:t>
            </w:r>
            <w:r w:rsidR="00897E19" w:rsidRPr="007E6EF7">
              <w:rPr>
                <w:rFonts w:ascii="Tw Cen MT" w:eastAsia="Tw Cen MT" w:hAnsi="Tw Cen MT" w:cs="Calibri"/>
              </w:rPr>
              <w:t>specificare</w:t>
            </w:r>
            <w:r w:rsidR="00897E19">
              <w:rPr>
                <w:rFonts w:ascii="Tw Cen MT" w:eastAsia="Tw Cen MT" w:hAnsi="Tw Cen MT" w:cs="Calibri"/>
              </w:rPr>
              <w:t>____________________</w:t>
            </w:r>
            <w:r w:rsidRPr="00F53F06">
              <w:rPr>
                <w:rFonts w:ascii="Tw Cen MT" w:eastAsia="Tw Cen MT" w:hAnsi="Tw Cen MT" w:cs="Tw Cen MT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AF75A1" w14:textId="4DBE400B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3730ADBE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81F445" w14:textId="425A0A62" w:rsidR="6CC8BE2D" w:rsidRPr="00F53F06" w:rsidRDefault="6CC8BE2D" w:rsidP="6CC8BE2D">
            <w:pPr>
              <w:spacing w:after="200" w:line="276" w:lineRule="auto"/>
              <w:ind w:left="3540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 xml:space="preserve">TOTALE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556E4F" w14:textId="0681CD8A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€ 0,00</w:t>
            </w:r>
          </w:p>
        </w:tc>
      </w:tr>
      <w:tr w:rsidR="6CC8BE2D" w:rsidRPr="00F53F06" w14:paraId="5328C059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55527795" w14:textId="23F9C6DC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RISORSE PROPRIE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6C3436A0" w14:textId="447041D9" w:rsidR="6CC8BE2D" w:rsidRPr="00F53F06" w:rsidRDefault="6CC8BE2D" w:rsidP="6CC8BE2D">
            <w:pPr>
              <w:spacing w:after="200" w:line="276" w:lineRule="auto"/>
              <w:jc w:val="center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 xml:space="preserve"> </w:t>
            </w:r>
          </w:p>
        </w:tc>
      </w:tr>
      <w:tr w:rsidR="6CC8BE2D" w:rsidRPr="00F53F06" w14:paraId="7B2BB53E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8F8E1B" w14:textId="05BC4C38" w:rsidR="6CC8BE2D" w:rsidRPr="00F53F06" w:rsidRDefault="6CC8BE2D" w:rsidP="6CC8BE2D">
            <w:pPr>
              <w:spacing w:after="200" w:line="276" w:lineRule="auto"/>
              <w:ind w:left="3540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 xml:space="preserve">TOTALE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5E2B59" w14:textId="1AEFDCCA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€ 0,00</w:t>
            </w:r>
          </w:p>
        </w:tc>
      </w:tr>
      <w:tr w:rsidR="6CC8BE2D" w:rsidRPr="00F53F06" w14:paraId="13B2C678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161E1990" w14:textId="22689847" w:rsidR="6CC8BE2D" w:rsidRPr="00F53F06" w:rsidRDefault="6CC8BE2D" w:rsidP="6CC8BE2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ALTRI RICAVI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/>
            <w:tcMar>
              <w:left w:w="108" w:type="dxa"/>
              <w:right w:w="108" w:type="dxa"/>
            </w:tcMar>
            <w:vAlign w:val="center"/>
          </w:tcPr>
          <w:p w14:paraId="6E5E6A11" w14:textId="2F02D4AA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 xml:space="preserve"> </w:t>
            </w:r>
          </w:p>
        </w:tc>
      </w:tr>
      <w:tr w:rsidR="6CC8BE2D" w:rsidRPr="00F53F06" w14:paraId="41741254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F80E8B" w14:textId="0709C341" w:rsidR="6CC8BE2D" w:rsidRPr="00F53F06" w:rsidRDefault="00897E19" w:rsidP="6CC8BE2D">
            <w:pPr>
              <w:spacing w:after="200" w:line="276" w:lineRule="auto"/>
              <w:rPr>
                <w:rFonts w:ascii="Tw Cen MT" w:hAnsi="Tw Cen MT"/>
              </w:rPr>
            </w:pPr>
            <w:r>
              <w:rPr>
                <w:rFonts w:ascii="Tw Cen MT" w:eastAsia="Tw Cen MT" w:hAnsi="Tw Cen MT" w:cs="Calibri"/>
              </w:rPr>
              <w:t>S</w:t>
            </w:r>
            <w:r w:rsidRPr="007E6EF7">
              <w:rPr>
                <w:rFonts w:ascii="Tw Cen MT" w:eastAsia="Tw Cen MT" w:hAnsi="Tw Cen MT" w:cs="Calibri"/>
              </w:rPr>
              <w:t>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C9E249" w14:textId="545C9828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</w:rPr>
              <w:t>€ 0,00</w:t>
            </w:r>
          </w:p>
        </w:tc>
      </w:tr>
      <w:tr w:rsidR="6CC8BE2D" w:rsidRPr="00F53F06" w14:paraId="018938A7" w14:textId="77777777" w:rsidTr="009C5390">
        <w:trPr>
          <w:trHeight w:val="345"/>
        </w:trPr>
        <w:tc>
          <w:tcPr>
            <w:tcW w:w="5519" w:type="dxa"/>
            <w:tcBorders>
              <w:top w:val="single" w:sz="8" w:space="0" w:color="auto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A3F155" w14:textId="576872CA" w:rsidR="6CC8BE2D" w:rsidRPr="00F53F06" w:rsidRDefault="6CC8BE2D" w:rsidP="6CC8BE2D">
            <w:pPr>
              <w:spacing w:after="200" w:line="276" w:lineRule="auto"/>
              <w:ind w:left="3540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TOTALE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E4161B" w14:textId="19D9E5C5" w:rsidR="6CC8BE2D" w:rsidRPr="00F53F06" w:rsidRDefault="6CC8BE2D" w:rsidP="6CC8BE2D">
            <w:pPr>
              <w:spacing w:after="200" w:line="276" w:lineRule="auto"/>
              <w:jc w:val="right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</w:rPr>
              <w:t>€ 0,00</w:t>
            </w:r>
          </w:p>
        </w:tc>
      </w:tr>
      <w:tr w:rsidR="6CC8BE2D" w:rsidRPr="00F53F06" w14:paraId="2ACADFD5" w14:textId="77777777" w:rsidTr="009C5390">
        <w:trPr>
          <w:trHeight w:val="345"/>
        </w:trPr>
        <w:tc>
          <w:tcPr>
            <w:tcW w:w="551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A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652EF75" w14:textId="0978A46B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TOTALE RICAVI DELL’AZIONE PROGETTUALE B.</w:t>
            </w:r>
            <w:r w:rsidR="00C9101B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CREATIVITÀ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24" w:space="0" w:color="00000A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5A078D0" w14:textId="1A309621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</w:tbl>
    <w:p w14:paraId="2F88DC5A" w14:textId="335042DC" w:rsidR="521449E5" w:rsidRPr="00F53F06" w:rsidRDefault="521449E5" w:rsidP="00E832BD">
      <w:pPr>
        <w:spacing w:after="200" w:line="276" w:lineRule="auto"/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2D750AD9" w14:textId="572F1C2A" w:rsidR="521449E5" w:rsidRPr="00F53F06" w:rsidRDefault="521449E5" w:rsidP="00E832BD">
      <w:pPr>
        <w:spacing w:after="200" w:line="276" w:lineRule="auto"/>
        <w:ind w:left="5672" w:firstLine="709"/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9"/>
        <w:gridCol w:w="1417"/>
      </w:tblGrid>
      <w:tr w:rsidR="6CC8BE2D" w:rsidRPr="00F53F06" w14:paraId="668C120E" w14:textId="77777777" w:rsidTr="009C5390">
        <w:trPr>
          <w:trHeight w:val="720"/>
        </w:trPr>
        <w:tc>
          <w:tcPr>
            <w:tcW w:w="54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A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345ED46" w14:textId="180B9937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TOTALE COSTI DELL’AZIONE PROGETTUALE B.</w:t>
            </w:r>
            <w:r w:rsidR="00C9101B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CREATIVITÀ</w:t>
            </w: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24" w:space="0" w:color="00000A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CDDC"/>
            <w:tcMar>
              <w:left w:w="10" w:type="dxa"/>
              <w:right w:w="10" w:type="dxa"/>
            </w:tcMar>
          </w:tcPr>
          <w:p w14:paraId="4CD08F72" w14:textId="16F5D9E6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  <w:tr w:rsidR="6CC8BE2D" w:rsidRPr="00F53F06" w14:paraId="6B51D3B6" w14:textId="77777777" w:rsidTr="009C5390">
        <w:trPr>
          <w:trHeight w:val="615"/>
        </w:trPr>
        <w:tc>
          <w:tcPr>
            <w:tcW w:w="54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A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01E7353" w14:textId="64ADE467" w:rsidR="6CC8BE2D" w:rsidRPr="00F53F06" w:rsidRDefault="6CC8BE2D" w:rsidP="00E832BD">
            <w:pPr>
              <w:spacing w:after="200" w:line="276" w:lineRule="auto"/>
              <w:rPr>
                <w:rFonts w:ascii="Tw Cen MT" w:hAnsi="Tw Cen MT" w:cs="MV Boli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TOTALE RICAVI DELL’AZIONE PROGETTUALE B. </w:t>
            </w:r>
            <w:r w:rsidR="00A84AD6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CREATIVITÀ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24" w:space="0" w:color="00000A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CDDC"/>
            <w:tcMar>
              <w:left w:w="10" w:type="dxa"/>
              <w:right w:w="10" w:type="dxa"/>
            </w:tcMar>
          </w:tcPr>
          <w:p w14:paraId="71541FE4" w14:textId="124109D1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  <w:tr w:rsidR="6CC8BE2D" w:rsidRPr="00F53F06" w14:paraId="52F790BE" w14:textId="77777777" w:rsidTr="009C5390">
        <w:trPr>
          <w:trHeight w:val="615"/>
        </w:trPr>
        <w:tc>
          <w:tcPr>
            <w:tcW w:w="54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A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3839687" w14:textId="28A9647C" w:rsidR="6CC8BE2D" w:rsidRPr="00F53F06" w:rsidRDefault="6CC8BE2D" w:rsidP="00E832BD">
            <w:pPr>
              <w:spacing w:after="200" w:line="276" w:lineRule="auto"/>
              <w:rPr>
                <w:rFonts w:ascii="Tw Cen MT" w:eastAsia="Tw Cen MT" w:hAnsi="Tw Cen MT" w:cs="Tw Cen MT"/>
                <w:b/>
                <w:bCs/>
                <w:color w:val="000000" w:themeColor="text1"/>
                <w:highlight w:val="yellow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DEFICIT</w:t>
            </w:r>
            <w:r w:rsidR="5D9656F3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 </w:t>
            </w:r>
            <w:r w:rsidR="00C9101B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- </w:t>
            </w:r>
            <w:r w:rsidR="5D9656F3"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DIFFERENZA TRA COSTI E RICAVI DI PROGETTO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24" w:space="0" w:color="00000A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CDDC"/>
            <w:tcMar>
              <w:left w:w="10" w:type="dxa"/>
              <w:right w:w="10" w:type="dxa"/>
            </w:tcMar>
          </w:tcPr>
          <w:p w14:paraId="63E47F0E" w14:textId="25876470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  <w:tr w:rsidR="6CC8BE2D" w:rsidRPr="00F53F06" w14:paraId="05CBAC79" w14:textId="77777777" w:rsidTr="009C5390">
        <w:trPr>
          <w:trHeight w:val="660"/>
        </w:trPr>
        <w:tc>
          <w:tcPr>
            <w:tcW w:w="54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A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  <w:vAlign w:val="center"/>
          </w:tcPr>
          <w:p w14:paraId="1E998E3D" w14:textId="54BD2358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 xml:space="preserve">CONTRIBUTO RICHIESTO 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24" w:space="0" w:color="00000A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7CAAC" w:themeFill="accent2" w:themeFillTint="66"/>
            <w:tcMar>
              <w:left w:w="10" w:type="dxa"/>
              <w:right w:w="10" w:type="dxa"/>
            </w:tcMar>
          </w:tcPr>
          <w:p w14:paraId="049F8940" w14:textId="48D270DF" w:rsidR="6CC8BE2D" w:rsidRPr="00F53F06" w:rsidRDefault="6CC8BE2D" w:rsidP="00E832BD">
            <w:pPr>
              <w:spacing w:after="200" w:line="276" w:lineRule="auto"/>
              <w:rPr>
                <w:rFonts w:ascii="Tw Cen MT" w:hAnsi="Tw Cen MT"/>
              </w:rPr>
            </w:pPr>
            <w:r w:rsidRPr="00F53F06">
              <w:rPr>
                <w:rFonts w:ascii="Tw Cen MT" w:eastAsia="Tw Cen MT" w:hAnsi="Tw Cen MT" w:cs="Tw Cen MT"/>
                <w:b/>
                <w:bCs/>
                <w:color w:val="000000" w:themeColor="text1"/>
              </w:rPr>
              <w:t>€ 0,00</w:t>
            </w:r>
          </w:p>
        </w:tc>
      </w:tr>
    </w:tbl>
    <w:p w14:paraId="2C4A975F" w14:textId="63949599" w:rsidR="521449E5" w:rsidRPr="00F53F06" w:rsidRDefault="521449E5" w:rsidP="6CC8BE2D">
      <w:pPr>
        <w:spacing w:after="200" w:line="276" w:lineRule="auto"/>
        <w:rPr>
          <w:rFonts w:ascii="Tw Cen MT" w:hAnsi="Tw Cen MT"/>
        </w:rPr>
      </w:pPr>
      <w:r w:rsidRPr="00F53F06">
        <w:rPr>
          <w:rFonts w:ascii="Tw Cen MT" w:eastAsia="Tw Cen MT" w:hAnsi="Tw Cen MT" w:cs="Tw Cen MT"/>
          <w:b/>
          <w:bCs/>
        </w:rPr>
        <w:t xml:space="preserve"> </w:t>
      </w:r>
    </w:p>
    <w:p w14:paraId="7173D669" w14:textId="55032F4E" w:rsidR="00954135" w:rsidRPr="00F53F06" w:rsidRDefault="00954135" w:rsidP="6CC8BE2D">
      <w:pPr>
        <w:rPr>
          <w:rFonts w:ascii="Tw Cen MT" w:eastAsia="Calibri" w:hAnsi="Tw Cen MT"/>
          <w:i/>
          <w:iCs/>
        </w:rPr>
      </w:pPr>
      <w:r w:rsidRPr="00F53F06">
        <w:rPr>
          <w:rFonts w:ascii="Tw Cen MT" w:eastAsia="Calibri" w:hAnsi="Tw Cen MT"/>
          <w:i/>
          <w:iCs/>
        </w:rPr>
        <w:t>Ai sensi del punto 17 dell’Avviso approvato con DGR 5</w:t>
      </w:r>
      <w:r w:rsidR="4412D3FC" w:rsidRPr="00F53F06">
        <w:rPr>
          <w:rFonts w:ascii="Tw Cen MT" w:eastAsia="Calibri" w:hAnsi="Tw Cen MT"/>
          <w:i/>
          <w:iCs/>
        </w:rPr>
        <w:t>67/2024</w:t>
      </w:r>
      <w:r w:rsidRPr="00F53F06">
        <w:rPr>
          <w:rFonts w:ascii="Tw Cen MT" w:eastAsia="Calibri" w:hAnsi="Tw Cen MT"/>
          <w:i/>
          <w:iCs/>
        </w:rPr>
        <w:t xml:space="preserve"> il contributo regionale concesso non potrà in ogni caso essere superiore al deficit originato dalla differenza tra costi e ricavi complessivi.</w:t>
      </w:r>
    </w:p>
    <w:p w14:paraId="3669D1B9" w14:textId="77777777" w:rsidR="00036DD2" w:rsidRPr="00F53F06" w:rsidRDefault="00036DD2" w:rsidP="00920976">
      <w:pPr>
        <w:rPr>
          <w:rFonts w:ascii="Tw Cen MT" w:eastAsia="Calibri" w:hAnsi="Tw Cen MT"/>
          <w:bCs/>
        </w:rPr>
      </w:pPr>
    </w:p>
    <w:p w14:paraId="44BE2C84" w14:textId="77777777" w:rsidR="00036DD2" w:rsidRPr="00F53F06" w:rsidRDefault="00036DD2" w:rsidP="00920976">
      <w:pPr>
        <w:rPr>
          <w:rFonts w:ascii="Tw Cen MT" w:eastAsia="Calibri" w:hAnsi="Tw Cen MT"/>
          <w:bCs/>
        </w:rPr>
      </w:pPr>
    </w:p>
    <w:p w14:paraId="097969C6" w14:textId="0CF21B11" w:rsidR="00F132E9" w:rsidRDefault="00F132E9" w:rsidP="00920976">
      <w:pPr>
        <w:rPr>
          <w:rFonts w:ascii="Tw Cen MT" w:eastAsia="Calibri" w:hAnsi="Tw Cen MT"/>
          <w:bCs/>
        </w:rPr>
      </w:pPr>
      <w:r w:rsidRPr="00F53F06">
        <w:rPr>
          <w:rFonts w:ascii="Tw Cen MT" w:eastAsia="Calibri" w:hAnsi="Tw Cen MT"/>
          <w:bCs/>
        </w:rPr>
        <w:t>(</w:t>
      </w:r>
      <w:r w:rsidR="004E7BB7" w:rsidRPr="00F53F06">
        <w:rPr>
          <w:rFonts w:ascii="Tw Cen MT" w:eastAsia="Calibri" w:hAnsi="Tw Cen MT"/>
          <w:bCs/>
        </w:rPr>
        <w:t>d</w:t>
      </w:r>
      <w:r w:rsidRPr="00F53F06">
        <w:rPr>
          <w:rFonts w:ascii="Tw Cen MT" w:eastAsia="Calibri" w:hAnsi="Tw Cen MT"/>
          <w:bCs/>
        </w:rPr>
        <w:t>ata e firma</w:t>
      </w:r>
      <w:r w:rsidR="006C2E64" w:rsidRPr="00F53F06">
        <w:rPr>
          <w:rFonts w:ascii="Tw Cen MT" w:eastAsia="Calibri" w:hAnsi="Tw Cen MT"/>
          <w:bCs/>
        </w:rPr>
        <w:t>)</w:t>
      </w:r>
    </w:p>
    <w:p w14:paraId="2C1AD45D" w14:textId="77777777" w:rsidR="00F53F06" w:rsidRPr="00F53F06" w:rsidRDefault="00F53F06" w:rsidP="00920976">
      <w:pPr>
        <w:rPr>
          <w:rFonts w:ascii="Tw Cen MT" w:eastAsia="Calibri" w:hAnsi="Tw Cen MT"/>
          <w:bCs/>
        </w:rPr>
      </w:pPr>
    </w:p>
    <w:sectPr w:rsidR="00F53F06" w:rsidRPr="00F53F06" w:rsidSect="00CB0277">
      <w:headerReference w:type="default" r:id="rId11"/>
      <w:footerReference w:type="default" r:id="rId12"/>
      <w:type w:val="continuous"/>
      <w:pgSz w:w="11906" w:h="16838"/>
      <w:pgMar w:top="1429" w:right="1145" w:bottom="1145" w:left="1145" w:header="720" w:footer="720" w:gutter="0"/>
      <w:pgBorders>
        <w:top w:val="single" w:sz="4" w:space="1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E5BF" w14:textId="77777777" w:rsidR="00D21DF2" w:rsidRDefault="00D21DF2">
      <w:r>
        <w:separator/>
      </w:r>
    </w:p>
  </w:endnote>
  <w:endnote w:type="continuationSeparator" w:id="0">
    <w:p w14:paraId="3B437BA2" w14:textId="77777777" w:rsidR="00D21DF2" w:rsidRDefault="00D21DF2">
      <w:r>
        <w:continuationSeparator/>
      </w:r>
    </w:p>
  </w:endnote>
  <w:endnote w:type="continuationNotice" w:id="1">
    <w:p w14:paraId="19316AD9" w14:textId="77777777" w:rsidR="00D21DF2" w:rsidRDefault="00D21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78B2" w14:textId="31922DDB" w:rsidR="55C533FB" w:rsidRDefault="55C533FB" w:rsidP="55C533FB">
    <w:pPr>
      <w:pStyle w:val="Pidipagina"/>
      <w:jc w:val="right"/>
    </w:pPr>
  </w:p>
  <w:p w14:paraId="63ACB6A2" w14:textId="77777777" w:rsidR="007723A0" w:rsidRDefault="007723A0" w:rsidP="6CC8BE2D">
    <w:pPr>
      <w:pStyle w:val="Pidi"/>
      <w:jc w:val="center"/>
      <w:rPr>
        <w:rFonts w:cs="Calibri"/>
        <w:sz w:val="16"/>
        <w:szCs w:val="16"/>
      </w:rPr>
    </w:pPr>
  </w:p>
  <w:p w14:paraId="75B3AF9A" w14:textId="7D5524CD" w:rsidR="6CC8BE2D" w:rsidRDefault="6CC8BE2D" w:rsidP="6CC8BE2D">
    <w:pPr>
      <w:pStyle w:val="Pidi"/>
      <w:jc w:val="center"/>
      <w:rPr>
        <w:rFonts w:cs="Calibri"/>
        <w:sz w:val="16"/>
        <w:szCs w:val="16"/>
      </w:rPr>
    </w:pPr>
  </w:p>
  <w:p w14:paraId="2C8D472F" w14:textId="4A7DBA75" w:rsidR="007723A0" w:rsidRDefault="007723A0" w:rsidP="00ED152D">
    <w:pPr>
      <w:pStyle w:val="Pidi"/>
      <w:jc w:val="center"/>
    </w:pPr>
    <w:r>
      <w:rPr>
        <w:rFonts w:ascii="Tw Cen MT" w:hAnsi="Tw Cen MT" w:cs="Tw Cen MT"/>
        <w:sz w:val="18"/>
      </w:rPr>
      <w:t>[</w:t>
    </w:r>
    <w:r>
      <w:fldChar w:fldCharType="begin"/>
    </w:r>
    <w:r>
      <w:instrText xml:space="preserve"> PAGE </w:instrText>
    </w:r>
    <w:r>
      <w:fldChar w:fldCharType="separate"/>
    </w:r>
    <w:r w:rsidR="00A9282F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B78C" w14:textId="77777777" w:rsidR="00D21DF2" w:rsidRDefault="00D21DF2">
      <w:r>
        <w:separator/>
      </w:r>
    </w:p>
  </w:footnote>
  <w:footnote w:type="continuationSeparator" w:id="0">
    <w:p w14:paraId="5332C290" w14:textId="77777777" w:rsidR="00D21DF2" w:rsidRDefault="00D21DF2">
      <w:r>
        <w:continuationSeparator/>
      </w:r>
    </w:p>
  </w:footnote>
  <w:footnote w:type="continuationNotice" w:id="1">
    <w:p w14:paraId="202A6D3E" w14:textId="77777777" w:rsidR="00D21DF2" w:rsidRDefault="00D21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1628" w14:textId="0D49E86F" w:rsidR="6CC8BE2D" w:rsidRDefault="6CC8BE2D" w:rsidP="00E3175A">
    <w:pPr>
      <w:spacing w:beforeAutospacing="1" w:afterAutospacing="1"/>
      <w:rPr>
        <w:rFonts w:ascii="Tw Cen MT" w:eastAsia="Calibri" w:hAnsi="Tw Cen MT" w:cs="Arial"/>
        <w:b/>
        <w:bCs/>
        <w:sz w:val="32"/>
        <w:szCs w:val="32"/>
      </w:rPr>
    </w:pPr>
    <w:r w:rsidRPr="6CC8BE2D">
      <w:rPr>
        <w:rFonts w:ascii="Tw Cen MT" w:eastAsia="Calibri" w:hAnsi="Tw Cen MT" w:cs="Arial"/>
        <w:b/>
        <w:bCs/>
        <w:sz w:val="32"/>
        <w:szCs w:val="32"/>
      </w:rPr>
      <w:t>B. CREATIVIT</w:t>
    </w:r>
    <w:r w:rsidR="00606366">
      <w:rPr>
        <w:rFonts w:ascii="Tw Cen MT" w:eastAsia="Calibri" w:hAnsi="Tw Cen MT" w:cs="Arial"/>
        <w:b/>
        <w:bCs/>
        <w:sz w:val="32"/>
        <w:szCs w:val="32"/>
      </w:rPr>
      <w:t>À</w:t>
    </w:r>
    <w:r w:rsidRPr="6CC8BE2D">
      <w:rPr>
        <w:rFonts w:ascii="Tw Cen MT" w:eastAsia="Calibri" w:hAnsi="Tw Cen MT" w:cs="Arial"/>
        <w:b/>
        <w:bCs/>
        <w:sz w:val="32"/>
        <w:szCs w:val="32"/>
      </w:rPr>
      <w:t xml:space="preserve"> </w:t>
    </w:r>
    <w:r w:rsidR="005F2BA6">
      <w:rPr>
        <w:rFonts w:ascii="Tw Cen MT" w:eastAsia="Calibri" w:hAnsi="Tw Cen MT" w:cs="Arial"/>
        <w:b/>
        <w:bCs/>
        <w:sz w:val="32"/>
        <w:szCs w:val="32"/>
      </w:rPr>
      <w:t>– ALLEGATO 3</w:t>
    </w:r>
    <w:r w:rsidR="00E3175A">
      <w:rPr>
        <w:rFonts w:ascii="Tw Cen MT" w:eastAsia="Calibri" w:hAnsi="Tw Cen MT" w:cs="Arial"/>
        <w:b/>
        <w:bCs/>
        <w:sz w:val="32"/>
        <w:szCs w:val="32"/>
      </w:rPr>
      <w:br/>
      <w:t>RELAZIONE E BILANCIO CONSUNTIVO (uscite/entrate) del programma realizzato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firstLine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1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i/>
        <w:color w:val="00000A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ascii="Symbol" w:hAnsi="Symbol" w:cs="Symbol"/>
        <w:b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1FD6FA4"/>
    <w:multiLevelType w:val="hybridMultilevel"/>
    <w:tmpl w:val="FFFFFFFF"/>
    <w:lvl w:ilvl="0" w:tplc="6348454A">
      <w:start w:val="1"/>
      <w:numFmt w:val="decimal"/>
      <w:lvlText w:val="%1."/>
      <w:lvlJc w:val="left"/>
      <w:pPr>
        <w:ind w:left="720" w:hanging="360"/>
      </w:pPr>
    </w:lvl>
    <w:lvl w:ilvl="1" w:tplc="79ECD504">
      <w:start w:val="1"/>
      <w:numFmt w:val="lowerLetter"/>
      <w:lvlText w:val="%2."/>
      <w:lvlJc w:val="left"/>
      <w:pPr>
        <w:ind w:left="1440" w:hanging="360"/>
      </w:pPr>
    </w:lvl>
    <w:lvl w:ilvl="2" w:tplc="AC6EAC52">
      <w:start w:val="1"/>
      <w:numFmt w:val="lowerRoman"/>
      <w:lvlText w:val="%3."/>
      <w:lvlJc w:val="right"/>
      <w:pPr>
        <w:ind w:left="2160" w:hanging="180"/>
      </w:pPr>
    </w:lvl>
    <w:lvl w:ilvl="3" w:tplc="49D270B8">
      <w:start w:val="1"/>
      <w:numFmt w:val="decimal"/>
      <w:lvlText w:val="%4."/>
      <w:lvlJc w:val="left"/>
      <w:pPr>
        <w:ind w:left="2880" w:hanging="360"/>
      </w:pPr>
    </w:lvl>
    <w:lvl w:ilvl="4" w:tplc="B6B03370">
      <w:start w:val="1"/>
      <w:numFmt w:val="lowerLetter"/>
      <w:lvlText w:val="%5."/>
      <w:lvlJc w:val="left"/>
      <w:pPr>
        <w:ind w:left="3600" w:hanging="360"/>
      </w:pPr>
    </w:lvl>
    <w:lvl w:ilvl="5" w:tplc="9F2C031A">
      <w:start w:val="1"/>
      <w:numFmt w:val="lowerRoman"/>
      <w:lvlText w:val="%6."/>
      <w:lvlJc w:val="right"/>
      <w:pPr>
        <w:ind w:left="4320" w:hanging="180"/>
      </w:pPr>
    </w:lvl>
    <w:lvl w:ilvl="6" w:tplc="3F24D6B2">
      <w:start w:val="1"/>
      <w:numFmt w:val="decimal"/>
      <w:lvlText w:val="%7."/>
      <w:lvlJc w:val="left"/>
      <w:pPr>
        <w:ind w:left="5040" w:hanging="360"/>
      </w:pPr>
    </w:lvl>
    <w:lvl w:ilvl="7" w:tplc="E90ABB02">
      <w:start w:val="1"/>
      <w:numFmt w:val="lowerLetter"/>
      <w:lvlText w:val="%8."/>
      <w:lvlJc w:val="left"/>
      <w:pPr>
        <w:ind w:left="5760" w:hanging="360"/>
      </w:pPr>
    </w:lvl>
    <w:lvl w:ilvl="8" w:tplc="BADC35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F5BB5"/>
    <w:multiLevelType w:val="hybridMultilevel"/>
    <w:tmpl w:val="EE387EE0"/>
    <w:lvl w:ilvl="0" w:tplc="F00C983A">
      <w:start w:val="1"/>
      <w:numFmt w:val="decimal"/>
      <w:lvlText w:val="%1."/>
      <w:lvlJc w:val="left"/>
      <w:pPr>
        <w:ind w:left="720" w:hanging="360"/>
      </w:pPr>
    </w:lvl>
    <w:lvl w:ilvl="1" w:tplc="8DB016F2">
      <w:start w:val="1"/>
      <w:numFmt w:val="lowerLetter"/>
      <w:lvlText w:val="%2."/>
      <w:lvlJc w:val="left"/>
      <w:pPr>
        <w:ind w:left="1440" w:hanging="360"/>
      </w:pPr>
    </w:lvl>
    <w:lvl w:ilvl="2" w:tplc="A366EBEE">
      <w:start w:val="1"/>
      <w:numFmt w:val="lowerRoman"/>
      <w:lvlText w:val="%3."/>
      <w:lvlJc w:val="right"/>
      <w:pPr>
        <w:ind w:left="2160" w:hanging="180"/>
      </w:pPr>
    </w:lvl>
    <w:lvl w:ilvl="3" w:tplc="9BB4E910">
      <w:start w:val="1"/>
      <w:numFmt w:val="decimal"/>
      <w:lvlText w:val="%4."/>
      <w:lvlJc w:val="left"/>
      <w:pPr>
        <w:ind w:left="2880" w:hanging="360"/>
      </w:pPr>
    </w:lvl>
    <w:lvl w:ilvl="4" w:tplc="CD10941A">
      <w:start w:val="1"/>
      <w:numFmt w:val="lowerLetter"/>
      <w:lvlText w:val="%5."/>
      <w:lvlJc w:val="left"/>
      <w:pPr>
        <w:ind w:left="3600" w:hanging="360"/>
      </w:pPr>
    </w:lvl>
    <w:lvl w:ilvl="5" w:tplc="3F3C2A94">
      <w:start w:val="1"/>
      <w:numFmt w:val="lowerRoman"/>
      <w:lvlText w:val="%6."/>
      <w:lvlJc w:val="right"/>
      <w:pPr>
        <w:ind w:left="4320" w:hanging="180"/>
      </w:pPr>
    </w:lvl>
    <w:lvl w:ilvl="6" w:tplc="E3943658">
      <w:start w:val="1"/>
      <w:numFmt w:val="decimal"/>
      <w:lvlText w:val="%7."/>
      <w:lvlJc w:val="left"/>
      <w:pPr>
        <w:ind w:left="5040" w:hanging="360"/>
      </w:pPr>
    </w:lvl>
    <w:lvl w:ilvl="7" w:tplc="1A8CEA2C">
      <w:start w:val="1"/>
      <w:numFmt w:val="lowerLetter"/>
      <w:lvlText w:val="%8."/>
      <w:lvlJc w:val="left"/>
      <w:pPr>
        <w:ind w:left="5760" w:hanging="360"/>
      </w:pPr>
    </w:lvl>
    <w:lvl w:ilvl="8" w:tplc="3588FF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C2D"/>
    <w:multiLevelType w:val="hybridMultilevel"/>
    <w:tmpl w:val="717AAEBE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31A9"/>
    <w:multiLevelType w:val="hybridMultilevel"/>
    <w:tmpl w:val="B846EB48"/>
    <w:lvl w:ilvl="0" w:tplc="BD6EAD34">
      <w:start w:val="1"/>
      <w:numFmt w:val="decimal"/>
      <w:lvlText w:val="%1."/>
      <w:lvlJc w:val="left"/>
      <w:pPr>
        <w:ind w:left="720" w:hanging="360"/>
      </w:pPr>
    </w:lvl>
    <w:lvl w:ilvl="1" w:tplc="2FBEEDC6">
      <w:start w:val="1"/>
      <w:numFmt w:val="lowerLetter"/>
      <w:lvlText w:val="%2."/>
      <w:lvlJc w:val="left"/>
      <w:pPr>
        <w:ind w:left="1440" w:hanging="360"/>
      </w:pPr>
    </w:lvl>
    <w:lvl w:ilvl="2" w:tplc="7FD816A4">
      <w:start w:val="1"/>
      <w:numFmt w:val="lowerRoman"/>
      <w:lvlText w:val="%3."/>
      <w:lvlJc w:val="right"/>
      <w:pPr>
        <w:ind w:left="2160" w:hanging="180"/>
      </w:pPr>
    </w:lvl>
    <w:lvl w:ilvl="3" w:tplc="0EEE3988">
      <w:start w:val="1"/>
      <w:numFmt w:val="decimal"/>
      <w:lvlText w:val="%4."/>
      <w:lvlJc w:val="left"/>
      <w:pPr>
        <w:ind w:left="2880" w:hanging="360"/>
      </w:pPr>
    </w:lvl>
    <w:lvl w:ilvl="4" w:tplc="A508D7C8">
      <w:start w:val="1"/>
      <w:numFmt w:val="lowerLetter"/>
      <w:lvlText w:val="%5."/>
      <w:lvlJc w:val="left"/>
      <w:pPr>
        <w:ind w:left="3600" w:hanging="360"/>
      </w:pPr>
    </w:lvl>
    <w:lvl w:ilvl="5" w:tplc="B5948F66">
      <w:start w:val="1"/>
      <w:numFmt w:val="lowerRoman"/>
      <w:lvlText w:val="%6."/>
      <w:lvlJc w:val="right"/>
      <w:pPr>
        <w:ind w:left="4320" w:hanging="180"/>
      </w:pPr>
    </w:lvl>
    <w:lvl w:ilvl="6" w:tplc="DC10D918">
      <w:start w:val="1"/>
      <w:numFmt w:val="decimal"/>
      <w:lvlText w:val="%7."/>
      <w:lvlJc w:val="left"/>
      <w:pPr>
        <w:ind w:left="5040" w:hanging="360"/>
      </w:pPr>
    </w:lvl>
    <w:lvl w:ilvl="7" w:tplc="09044F92">
      <w:start w:val="1"/>
      <w:numFmt w:val="lowerLetter"/>
      <w:lvlText w:val="%8."/>
      <w:lvlJc w:val="left"/>
      <w:pPr>
        <w:ind w:left="5760" w:hanging="360"/>
      </w:pPr>
    </w:lvl>
    <w:lvl w:ilvl="8" w:tplc="279855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4375D"/>
    <w:multiLevelType w:val="hybridMultilevel"/>
    <w:tmpl w:val="321852C2"/>
    <w:lvl w:ilvl="0" w:tplc="4DA0461A">
      <w:start w:val="1"/>
      <w:numFmt w:val="decimal"/>
      <w:lvlText w:val="%1."/>
      <w:lvlJc w:val="left"/>
      <w:pPr>
        <w:ind w:left="720" w:hanging="360"/>
      </w:pPr>
    </w:lvl>
    <w:lvl w:ilvl="1" w:tplc="EAA2FD88">
      <w:start w:val="1"/>
      <w:numFmt w:val="lowerLetter"/>
      <w:lvlText w:val="%2."/>
      <w:lvlJc w:val="left"/>
      <w:pPr>
        <w:ind w:left="1440" w:hanging="360"/>
      </w:pPr>
    </w:lvl>
    <w:lvl w:ilvl="2" w:tplc="15D63004">
      <w:start w:val="1"/>
      <w:numFmt w:val="lowerRoman"/>
      <w:lvlText w:val="%3."/>
      <w:lvlJc w:val="right"/>
      <w:pPr>
        <w:ind w:left="2160" w:hanging="180"/>
      </w:pPr>
    </w:lvl>
    <w:lvl w:ilvl="3" w:tplc="92FC5D4E">
      <w:start w:val="1"/>
      <w:numFmt w:val="decimal"/>
      <w:lvlText w:val="%4."/>
      <w:lvlJc w:val="left"/>
      <w:pPr>
        <w:ind w:left="2880" w:hanging="360"/>
      </w:pPr>
    </w:lvl>
    <w:lvl w:ilvl="4" w:tplc="DAEE67E2">
      <w:start w:val="1"/>
      <w:numFmt w:val="lowerLetter"/>
      <w:lvlText w:val="%5."/>
      <w:lvlJc w:val="left"/>
      <w:pPr>
        <w:ind w:left="3600" w:hanging="360"/>
      </w:pPr>
    </w:lvl>
    <w:lvl w:ilvl="5" w:tplc="B5180730">
      <w:start w:val="1"/>
      <w:numFmt w:val="lowerRoman"/>
      <w:lvlText w:val="%6."/>
      <w:lvlJc w:val="right"/>
      <w:pPr>
        <w:ind w:left="4320" w:hanging="180"/>
      </w:pPr>
    </w:lvl>
    <w:lvl w:ilvl="6" w:tplc="06A2D566">
      <w:start w:val="1"/>
      <w:numFmt w:val="decimal"/>
      <w:lvlText w:val="%7."/>
      <w:lvlJc w:val="left"/>
      <w:pPr>
        <w:ind w:left="5040" w:hanging="360"/>
      </w:pPr>
    </w:lvl>
    <w:lvl w:ilvl="7" w:tplc="4B6830AC">
      <w:start w:val="1"/>
      <w:numFmt w:val="lowerLetter"/>
      <w:lvlText w:val="%8."/>
      <w:lvlJc w:val="left"/>
      <w:pPr>
        <w:ind w:left="5760" w:hanging="360"/>
      </w:pPr>
    </w:lvl>
    <w:lvl w:ilvl="8" w:tplc="C3F4EB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E2328"/>
    <w:multiLevelType w:val="hybridMultilevel"/>
    <w:tmpl w:val="B7385D5E"/>
    <w:lvl w:ilvl="0" w:tplc="45F8D164">
      <w:start w:val="1"/>
      <w:numFmt w:val="decimal"/>
      <w:lvlText w:val="%1."/>
      <w:lvlJc w:val="left"/>
      <w:pPr>
        <w:ind w:left="720" w:hanging="360"/>
      </w:pPr>
    </w:lvl>
    <w:lvl w:ilvl="1" w:tplc="6D746534">
      <w:start w:val="1"/>
      <w:numFmt w:val="lowerLetter"/>
      <w:lvlText w:val="%2."/>
      <w:lvlJc w:val="left"/>
      <w:pPr>
        <w:ind w:left="1440" w:hanging="360"/>
      </w:pPr>
    </w:lvl>
    <w:lvl w:ilvl="2" w:tplc="DC765C04">
      <w:start w:val="1"/>
      <w:numFmt w:val="lowerRoman"/>
      <w:lvlText w:val="%3."/>
      <w:lvlJc w:val="right"/>
      <w:pPr>
        <w:ind w:left="2160" w:hanging="180"/>
      </w:pPr>
    </w:lvl>
    <w:lvl w:ilvl="3" w:tplc="A3104784">
      <w:start w:val="1"/>
      <w:numFmt w:val="decimal"/>
      <w:lvlText w:val="%4."/>
      <w:lvlJc w:val="left"/>
      <w:pPr>
        <w:ind w:left="2880" w:hanging="360"/>
      </w:pPr>
    </w:lvl>
    <w:lvl w:ilvl="4" w:tplc="2B164B7A">
      <w:start w:val="1"/>
      <w:numFmt w:val="lowerLetter"/>
      <w:lvlText w:val="%5."/>
      <w:lvlJc w:val="left"/>
      <w:pPr>
        <w:ind w:left="3600" w:hanging="360"/>
      </w:pPr>
    </w:lvl>
    <w:lvl w:ilvl="5" w:tplc="ECFE6D3E">
      <w:start w:val="1"/>
      <w:numFmt w:val="lowerRoman"/>
      <w:lvlText w:val="%6."/>
      <w:lvlJc w:val="right"/>
      <w:pPr>
        <w:ind w:left="4320" w:hanging="180"/>
      </w:pPr>
    </w:lvl>
    <w:lvl w:ilvl="6" w:tplc="6FCC6104">
      <w:start w:val="1"/>
      <w:numFmt w:val="decimal"/>
      <w:lvlText w:val="%7."/>
      <w:lvlJc w:val="left"/>
      <w:pPr>
        <w:ind w:left="5040" w:hanging="360"/>
      </w:pPr>
    </w:lvl>
    <w:lvl w:ilvl="7" w:tplc="715EB572">
      <w:start w:val="1"/>
      <w:numFmt w:val="lowerLetter"/>
      <w:lvlText w:val="%8."/>
      <w:lvlJc w:val="left"/>
      <w:pPr>
        <w:ind w:left="5760" w:hanging="360"/>
      </w:pPr>
    </w:lvl>
    <w:lvl w:ilvl="8" w:tplc="5CB4D2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8A31"/>
    <w:multiLevelType w:val="hybridMultilevel"/>
    <w:tmpl w:val="FF52B874"/>
    <w:lvl w:ilvl="0" w:tplc="C6240DA0">
      <w:start w:val="1"/>
      <w:numFmt w:val="decimal"/>
      <w:lvlText w:val=""/>
      <w:lvlJc w:val="left"/>
      <w:pPr>
        <w:ind w:left="720" w:hanging="360"/>
      </w:pPr>
    </w:lvl>
    <w:lvl w:ilvl="1" w:tplc="0162876C">
      <w:start w:val="1"/>
      <w:numFmt w:val="lowerLetter"/>
      <w:lvlText w:val="%2."/>
      <w:lvlJc w:val="left"/>
      <w:pPr>
        <w:ind w:left="1440" w:hanging="360"/>
      </w:pPr>
    </w:lvl>
    <w:lvl w:ilvl="2" w:tplc="C0120F64">
      <w:start w:val="1"/>
      <w:numFmt w:val="lowerRoman"/>
      <w:lvlText w:val="%3."/>
      <w:lvlJc w:val="right"/>
      <w:pPr>
        <w:ind w:left="2160" w:hanging="180"/>
      </w:pPr>
    </w:lvl>
    <w:lvl w:ilvl="3" w:tplc="BF5A9B38">
      <w:start w:val="1"/>
      <w:numFmt w:val="decimal"/>
      <w:lvlText w:val="%4."/>
      <w:lvlJc w:val="left"/>
      <w:pPr>
        <w:ind w:left="2880" w:hanging="360"/>
      </w:pPr>
    </w:lvl>
    <w:lvl w:ilvl="4" w:tplc="539E2B36">
      <w:start w:val="1"/>
      <w:numFmt w:val="lowerLetter"/>
      <w:lvlText w:val="%5."/>
      <w:lvlJc w:val="left"/>
      <w:pPr>
        <w:ind w:left="3600" w:hanging="360"/>
      </w:pPr>
    </w:lvl>
    <w:lvl w:ilvl="5" w:tplc="3790FA18">
      <w:start w:val="1"/>
      <w:numFmt w:val="lowerRoman"/>
      <w:lvlText w:val="%6."/>
      <w:lvlJc w:val="right"/>
      <w:pPr>
        <w:ind w:left="4320" w:hanging="180"/>
      </w:pPr>
    </w:lvl>
    <w:lvl w:ilvl="6" w:tplc="153E6366">
      <w:start w:val="1"/>
      <w:numFmt w:val="decimal"/>
      <w:lvlText w:val="%7."/>
      <w:lvlJc w:val="left"/>
      <w:pPr>
        <w:ind w:left="5040" w:hanging="360"/>
      </w:pPr>
    </w:lvl>
    <w:lvl w:ilvl="7" w:tplc="D4346BFC">
      <w:start w:val="1"/>
      <w:numFmt w:val="lowerLetter"/>
      <w:lvlText w:val="%8."/>
      <w:lvlJc w:val="left"/>
      <w:pPr>
        <w:ind w:left="5760" w:hanging="360"/>
      </w:pPr>
    </w:lvl>
    <w:lvl w:ilvl="8" w:tplc="433A97DA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2396">
    <w:abstractNumId w:val="7"/>
  </w:num>
  <w:num w:numId="2" w16cid:durableId="73667956">
    <w:abstractNumId w:val="10"/>
  </w:num>
  <w:num w:numId="3" w16cid:durableId="1012955980">
    <w:abstractNumId w:val="4"/>
  </w:num>
  <w:num w:numId="4" w16cid:durableId="735474008">
    <w:abstractNumId w:val="0"/>
  </w:num>
  <w:num w:numId="5" w16cid:durableId="1193769342">
    <w:abstractNumId w:val="1"/>
  </w:num>
  <w:num w:numId="6" w16cid:durableId="28917468">
    <w:abstractNumId w:val="2"/>
  </w:num>
  <w:num w:numId="7" w16cid:durableId="1125199283">
    <w:abstractNumId w:val="3"/>
  </w:num>
  <w:num w:numId="8" w16cid:durableId="1084688903">
    <w:abstractNumId w:val="6"/>
  </w:num>
  <w:num w:numId="9" w16cid:durableId="2061321638">
    <w:abstractNumId w:val="5"/>
  </w:num>
  <w:num w:numId="10" w16cid:durableId="1180315536">
    <w:abstractNumId w:val="8"/>
  </w:num>
  <w:num w:numId="11" w16cid:durableId="1495803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D"/>
    <w:rsid w:val="000005F5"/>
    <w:rsid w:val="00000B0F"/>
    <w:rsid w:val="000037D6"/>
    <w:rsid w:val="000131E0"/>
    <w:rsid w:val="00016545"/>
    <w:rsid w:val="00017386"/>
    <w:rsid w:val="00021EE6"/>
    <w:rsid w:val="00024530"/>
    <w:rsid w:val="00026F56"/>
    <w:rsid w:val="00030C7B"/>
    <w:rsid w:val="00032E6B"/>
    <w:rsid w:val="0003696E"/>
    <w:rsid w:val="00036DD2"/>
    <w:rsid w:val="0003742D"/>
    <w:rsid w:val="00042910"/>
    <w:rsid w:val="000501B8"/>
    <w:rsid w:val="00050F18"/>
    <w:rsid w:val="00051453"/>
    <w:rsid w:val="0007046A"/>
    <w:rsid w:val="00070C0B"/>
    <w:rsid w:val="00071F61"/>
    <w:rsid w:val="0007300D"/>
    <w:rsid w:val="00075DCC"/>
    <w:rsid w:val="00076FE5"/>
    <w:rsid w:val="00083EF8"/>
    <w:rsid w:val="00086B02"/>
    <w:rsid w:val="00093930"/>
    <w:rsid w:val="00095C6A"/>
    <w:rsid w:val="00097598"/>
    <w:rsid w:val="000A3E48"/>
    <w:rsid w:val="000A7497"/>
    <w:rsid w:val="000A750B"/>
    <w:rsid w:val="000A7A0C"/>
    <w:rsid w:val="000A7DB9"/>
    <w:rsid w:val="000B2D0B"/>
    <w:rsid w:val="000B4754"/>
    <w:rsid w:val="000B4792"/>
    <w:rsid w:val="000B50E1"/>
    <w:rsid w:val="000B6052"/>
    <w:rsid w:val="000C1630"/>
    <w:rsid w:val="000C1C80"/>
    <w:rsid w:val="000C5FBB"/>
    <w:rsid w:val="000C6617"/>
    <w:rsid w:val="000D1F9E"/>
    <w:rsid w:val="000D327A"/>
    <w:rsid w:val="000D403E"/>
    <w:rsid w:val="000D653B"/>
    <w:rsid w:val="000D7C28"/>
    <w:rsid w:val="000E0C9C"/>
    <w:rsid w:val="000E5468"/>
    <w:rsid w:val="000E552E"/>
    <w:rsid w:val="000E5CAF"/>
    <w:rsid w:val="000E7663"/>
    <w:rsid w:val="000F3600"/>
    <w:rsid w:val="000F469F"/>
    <w:rsid w:val="00101B45"/>
    <w:rsid w:val="00103AA6"/>
    <w:rsid w:val="00110392"/>
    <w:rsid w:val="0012083A"/>
    <w:rsid w:val="00120FB8"/>
    <w:rsid w:val="0012708C"/>
    <w:rsid w:val="0012742E"/>
    <w:rsid w:val="00127D86"/>
    <w:rsid w:val="0013298F"/>
    <w:rsid w:val="00132FF4"/>
    <w:rsid w:val="0013388A"/>
    <w:rsid w:val="001350CE"/>
    <w:rsid w:val="00135297"/>
    <w:rsid w:val="00136E06"/>
    <w:rsid w:val="001416DA"/>
    <w:rsid w:val="001433DE"/>
    <w:rsid w:val="00143763"/>
    <w:rsid w:val="001447F6"/>
    <w:rsid w:val="00146619"/>
    <w:rsid w:val="0014680B"/>
    <w:rsid w:val="001475AC"/>
    <w:rsid w:val="00152026"/>
    <w:rsid w:val="00152378"/>
    <w:rsid w:val="00152C01"/>
    <w:rsid w:val="00153971"/>
    <w:rsid w:val="00153DFB"/>
    <w:rsid w:val="00154AC2"/>
    <w:rsid w:val="00154E15"/>
    <w:rsid w:val="001579FE"/>
    <w:rsid w:val="00157F4D"/>
    <w:rsid w:val="001619E5"/>
    <w:rsid w:val="001672B2"/>
    <w:rsid w:val="00167654"/>
    <w:rsid w:val="00170899"/>
    <w:rsid w:val="00173983"/>
    <w:rsid w:val="0017431E"/>
    <w:rsid w:val="00183BEB"/>
    <w:rsid w:val="001879F2"/>
    <w:rsid w:val="0019203D"/>
    <w:rsid w:val="00193F5A"/>
    <w:rsid w:val="001A05BF"/>
    <w:rsid w:val="001A1982"/>
    <w:rsid w:val="001A2D13"/>
    <w:rsid w:val="001A3ECE"/>
    <w:rsid w:val="001A48AE"/>
    <w:rsid w:val="001B45BC"/>
    <w:rsid w:val="001B6A9B"/>
    <w:rsid w:val="001B7710"/>
    <w:rsid w:val="001B772A"/>
    <w:rsid w:val="001C03A8"/>
    <w:rsid w:val="001C1154"/>
    <w:rsid w:val="001C1849"/>
    <w:rsid w:val="001C2359"/>
    <w:rsid w:val="001C33CF"/>
    <w:rsid w:val="001C431E"/>
    <w:rsid w:val="001C6B99"/>
    <w:rsid w:val="001D2B04"/>
    <w:rsid w:val="001E296F"/>
    <w:rsid w:val="001E307B"/>
    <w:rsid w:val="001E37A7"/>
    <w:rsid w:val="001E3F40"/>
    <w:rsid w:val="001E7461"/>
    <w:rsid w:val="001F3421"/>
    <w:rsid w:val="001F5505"/>
    <w:rsid w:val="001F7082"/>
    <w:rsid w:val="001F7572"/>
    <w:rsid w:val="001F79CD"/>
    <w:rsid w:val="00201EEE"/>
    <w:rsid w:val="0020301B"/>
    <w:rsid w:val="0021049D"/>
    <w:rsid w:val="00211156"/>
    <w:rsid w:val="00211CF2"/>
    <w:rsid w:val="00213DF9"/>
    <w:rsid w:val="00215E00"/>
    <w:rsid w:val="0021600F"/>
    <w:rsid w:val="0022693C"/>
    <w:rsid w:val="00227E5D"/>
    <w:rsid w:val="0023132B"/>
    <w:rsid w:val="00233D43"/>
    <w:rsid w:val="002378A7"/>
    <w:rsid w:val="00241D83"/>
    <w:rsid w:val="002425A4"/>
    <w:rsid w:val="002537E7"/>
    <w:rsid w:val="00255EEB"/>
    <w:rsid w:val="00256392"/>
    <w:rsid w:val="00263F07"/>
    <w:rsid w:val="00264A02"/>
    <w:rsid w:val="00264A20"/>
    <w:rsid w:val="00266270"/>
    <w:rsid w:val="00267914"/>
    <w:rsid w:val="0027179A"/>
    <w:rsid w:val="002760AC"/>
    <w:rsid w:val="00280C44"/>
    <w:rsid w:val="00281577"/>
    <w:rsid w:val="00282162"/>
    <w:rsid w:val="002825DC"/>
    <w:rsid w:val="00283098"/>
    <w:rsid w:val="0028348D"/>
    <w:rsid w:val="00291D83"/>
    <w:rsid w:val="0029372B"/>
    <w:rsid w:val="00294916"/>
    <w:rsid w:val="00295DDF"/>
    <w:rsid w:val="002976F2"/>
    <w:rsid w:val="002A0AB4"/>
    <w:rsid w:val="002B01ED"/>
    <w:rsid w:val="002B0964"/>
    <w:rsid w:val="002B2F33"/>
    <w:rsid w:val="002B333A"/>
    <w:rsid w:val="002B471B"/>
    <w:rsid w:val="002B621E"/>
    <w:rsid w:val="002C0922"/>
    <w:rsid w:val="002C09BB"/>
    <w:rsid w:val="002C2292"/>
    <w:rsid w:val="002C24FD"/>
    <w:rsid w:val="002C276B"/>
    <w:rsid w:val="002C4F2F"/>
    <w:rsid w:val="002C64B5"/>
    <w:rsid w:val="002C6513"/>
    <w:rsid w:val="002C66BA"/>
    <w:rsid w:val="002C73A4"/>
    <w:rsid w:val="002C759D"/>
    <w:rsid w:val="002D192A"/>
    <w:rsid w:val="002D7168"/>
    <w:rsid w:val="002E427A"/>
    <w:rsid w:val="002E73FD"/>
    <w:rsid w:val="002F1C1E"/>
    <w:rsid w:val="002F35C9"/>
    <w:rsid w:val="002F4589"/>
    <w:rsid w:val="002F5AC5"/>
    <w:rsid w:val="002F7DEF"/>
    <w:rsid w:val="00301E39"/>
    <w:rsid w:val="00307408"/>
    <w:rsid w:val="003104AC"/>
    <w:rsid w:val="00313AA9"/>
    <w:rsid w:val="00320DE9"/>
    <w:rsid w:val="003216B1"/>
    <w:rsid w:val="003244E1"/>
    <w:rsid w:val="00324B21"/>
    <w:rsid w:val="003255FE"/>
    <w:rsid w:val="00326132"/>
    <w:rsid w:val="00327AF8"/>
    <w:rsid w:val="00330E48"/>
    <w:rsid w:val="00334A5B"/>
    <w:rsid w:val="00336712"/>
    <w:rsid w:val="00341358"/>
    <w:rsid w:val="00344093"/>
    <w:rsid w:val="003453AB"/>
    <w:rsid w:val="003547D3"/>
    <w:rsid w:val="00355AAE"/>
    <w:rsid w:val="0036036D"/>
    <w:rsid w:val="003626C0"/>
    <w:rsid w:val="0036569B"/>
    <w:rsid w:val="00372155"/>
    <w:rsid w:val="003740C0"/>
    <w:rsid w:val="003756FE"/>
    <w:rsid w:val="003757AD"/>
    <w:rsid w:val="00381E58"/>
    <w:rsid w:val="00382B58"/>
    <w:rsid w:val="003906AD"/>
    <w:rsid w:val="003965C6"/>
    <w:rsid w:val="003A1E56"/>
    <w:rsid w:val="003A2F33"/>
    <w:rsid w:val="003A6BCB"/>
    <w:rsid w:val="003A7443"/>
    <w:rsid w:val="003B0456"/>
    <w:rsid w:val="003B0B74"/>
    <w:rsid w:val="003B0DD3"/>
    <w:rsid w:val="003B22CF"/>
    <w:rsid w:val="003B52AD"/>
    <w:rsid w:val="003B7BA9"/>
    <w:rsid w:val="003C09B6"/>
    <w:rsid w:val="003C2562"/>
    <w:rsid w:val="003C2EB5"/>
    <w:rsid w:val="003C4587"/>
    <w:rsid w:val="003C5EC3"/>
    <w:rsid w:val="003C76AB"/>
    <w:rsid w:val="003D0333"/>
    <w:rsid w:val="003D10FB"/>
    <w:rsid w:val="003D1E9F"/>
    <w:rsid w:val="003D5E5C"/>
    <w:rsid w:val="003E5E27"/>
    <w:rsid w:val="003E6972"/>
    <w:rsid w:val="003F1813"/>
    <w:rsid w:val="003F347C"/>
    <w:rsid w:val="003F3E27"/>
    <w:rsid w:val="003F5FD4"/>
    <w:rsid w:val="004046E7"/>
    <w:rsid w:val="0040476A"/>
    <w:rsid w:val="00404B36"/>
    <w:rsid w:val="00404D68"/>
    <w:rsid w:val="00405B01"/>
    <w:rsid w:val="004064E8"/>
    <w:rsid w:val="00407E9E"/>
    <w:rsid w:val="00413B03"/>
    <w:rsid w:val="00413DEE"/>
    <w:rsid w:val="00413FD3"/>
    <w:rsid w:val="00414635"/>
    <w:rsid w:val="0041662D"/>
    <w:rsid w:val="00419914"/>
    <w:rsid w:val="00421663"/>
    <w:rsid w:val="004229B3"/>
    <w:rsid w:val="0042372C"/>
    <w:rsid w:val="004273E9"/>
    <w:rsid w:val="00431E11"/>
    <w:rsid w:val="004320D9"/>
    <w:rsid w:val="00435694"/>
    <w:rsid w:val="004421FE"/>
    <w:rsid w:val="00443A06"/>
    <w:rsid w:val="00445A5B"/>
    <w:rsid w:val="004468A5"/>
    <w:rsid w:val="004534B2"/>
    <w:rsid w:val="00454D96"/>
    <w:rsid w:val="00455DDE"/>
    <w:rsid w:val="00457B75"/>
    <w:rsid w:val="004614AE"/>
    <w:rsid w:val="00462204"/>
    <w:rsid w:val="0046260A"/>
    <w:rsid w:val="00464AB5"/>
    <w:rsid w:val="004704B4"/>
    <w:rsid w:val="00471D18"/>
    <w:rsid w:val="00472F17"/>
    <w:rsid w:val="00475C24"/>
    <w:rsid w:val="00475EA9"/>
    <w:rsid w:val="00477719"/>
    <w:rsid w:val="00482C09"/>
    <w:rsid w:val="00486335"/>
    <w:rsid w:val="00494EA1"/>
    <w:rsid w:val="00495107"/>
    <w:rsid w:val="00497859"/>
    <w:rsid w:val="004A1661"/>
    <w:rsid w:val="004A2859"/>
    <w:rsid w:val="004A3328"/>
    <w:rsid w:val="004A3E37"/>
    <w:rsid w:val="004A413B"/>
    <w:rsid w:val="004A4C29"/>
    <w:rsid w:val="004B1106"/>
    <w:rsid w:val="004B31C2"/>
    <w:rsid w:val="004B43D9"/>
    <w:rsid w:val="004B5FC7"/>
    <w:rsid w:val="004B70D1"/>
    <w:rsid w:val="004C77A7"/>
    <w:rsid w:val="004D0273"/>
    <w:rsid w:val="004E10DC"/>
    <w:rsid w:val="004E22FB"/>
    <w:rsid w:val="004E39C8"/>
    <w:rsid w:val="004E55AD"/>
    <w:rsid w:val="004E7BB7"/>
    <w:rsid w:val="004F12D9"/>
    <w:rsid w:val="004F4936"/>
    <w:rsid w:val="004F4F79"/>
    <w:rsid w:val="004F579C"/>
    <w:rsid w:val="004F641A"/>
    <w:rsid w:val="004F6D16"/>
    <w:rsid w:val="004F7117"/>
    <w:rsid w:val="005020EA"/>
    <w:rsid w:val="0050597B"/>
    <w:rsid w:val="00505DBC"/>
    <w:rsid w:val="00506B51"/>
    <w:rsid w:val="0051114B"/>
    <w:rsid w:val="005132A2"/>
    <w:rsid w:val="005143EE"/>
    <w:rsid w:val="005165DF"/>
    <w:rsid w:val="00516612"/>
    <w:rsid w:val="00517D8F"/>
    <w:rsid w:val="00522134"/>
    <w:rsid w:val="0053533B"/>
    <w:rsid w:val="00540C22"/>
    <w:rsid w:val="00542F0F"/>
    <w:rsid w:val="005456E9"/>
    <w:rsid w:val="00555E57"/>
    <w:rsid w:val="00557298"/>
    <w:rsid w:val="00557D71"/>
    <w:rsid w:val="005620DA"/>
    <w:rsid w:val="00563475"/>
    <w:rsid w:val="00563B03"/>
    <w:rsid w:val="00564E54"/>
    <w:rsid w:val="005662A3"/>
    <w:rsid w:val="005669B1"/>
    <w:rsid w:val="00567C67"/>
    <w:rsid w:val="00570406"/>
    <w:rsid w:val="0058070C"/>
    <w:rsid w:val="00580CF3"/>
    <w:rsid w:val="00582126"/>
    <w:rsid w:val="005828C4"/>
    <w:rsid w:val="00585063"/>
    <w:rsid w:val="0058639E"/>
    <w:rsid w:val="00590682"/>
    <w:rsid w:val="0059196D"/>
    <w:rsid w:val="00594BE5"/>
    <w:rsid w:val="00594D8B"/>
    <w:rsid w:val="005A0263"/>
    <w:rsid w:val="005A22AF"/>
    <w:rsid w:val="005A4EC5"/>
    <w:rsid w:val="005A56F6"/>
    <w:rsid w:val="005A5E88"/>
    <w:rsid w:val="005A6BFB"/>
    <w:rsid w:val="005B1CB4"/>
    <w:rsid w:val="005B1F10"/>
    <w:rsid w:val="005B2247"/>
    <w:rsid w:val="005B541A"/>
    <w:rsid w:val="005B541F"/>
    <w:rsid w:val="005B6303"/>
    <w:rsid w:val="005C25A4"/>
    <w:rsid w:val="005C2AFF"/>
    <w:rsid w:val="005C2B2A"/>
    <w:rsid w:val="005C31E2"/>
    <w:rsid w:val="005C324F"/>
    <w:rsid w:val="005C3439"/>
    <w:rsid w:val="005C584F"/>
    <w:rsid w:val="005C602B"/>
    <w:rsid w:val="005C7700"/>
    <w:rsid w:val="005D2941"/>
    <w:rsid w:val="005D2980"/>
    <w:rsid w:val="005D41E9"/>
    <w:rsid w:val="005D73F0"/>
    <w:rsid w:val="005E122F"/>
    <w:rsid w:val="005E70A2"/>
    <w:rsid w:val="005F0135"/>
    <w:rsid w:val="005F0BA0"/>
    <w:rsid w:val="005F0F3A"/>
    <w:rsid w:val="005F22C7"/>
    <w:rsid w:val="005F2BA6"/>
    <w:rsid w:val="005F4409"/>
    <w:rsid w:val="005F7F9F"/>
    <w:rsid w:val="00606366"/>
    <w:rsid w:val="0060649C"/>
    <w:rsid w:val="00606EAD"/>
    <w:rsid w:val="00607B85"/>
    <w:rsid w:val="00607D5D"/>
    <w:rsid w:val="00611844"/>
    <w:rsid w:val="00615819"/>
    <w:rsid w:val="00618088"/>
    <w:rsid w:val="006200D9"/>
    <w:rsid w:val="00621A03"/>
    <w:rsid w:val="00621BE8"/>
    <w:rsid w:val="00625225"/>
    <w:rsid w:val="00627445"/>
    <w:rsid w:val="00632BBA"/>
    <w:rsid w:val="0063369A"/>
    <w:rsid w:val="00633C3B"/>
    <w:rsid w:val="00633E9C"/>
    <w:rsid w:val="00636086"/>
    <w:rsid w:val="00640982"/>
    <w:rsid w:val="00641C9E"/>
    <w:rsid w:val="0064513F"/>
    <w:rsid w:val="006458C9"/>
    <w:rsid w:val="006511AD"/>
    <w:rsid w:val="00651E70"/>
    <w:rsid w:val="00652771"/>
    <w:rsid w:val="00653CD7"/>
    <w:rsid w:val="00656254"/>
    <w:rsid w:val="00656B6C"/>
    <w:rsid w:val="006601A4"/>
    <w:rsid w:val="00663A90"/>
    <w:rsid w:val="00664A5C"/>
    <w:rsid w:val="00664F12"/>
    <w:rsid w:val="0067040A"/>
    <w:rsid w:val="006757D6"/>
    <w:rsid w:val="00680BB7"/>
    <w:rsid w:val="006847CA"/>
    <w:rsid w:val="00685EA0"/>
    <w:rsid w:val="00686224"/>
    <w:rsid w:val="00695EA4"/>
    <w:rsid w:val="006A11CA"/>
    <w:rsid w:val="006A5A47"/>
    <w:rsid w:val="006B1940"/>
    <w:rsid w:val="006B4DE4"/>
    <w:rsid w:val="006B57F1"/>
    <w:rsid w:val="006B6DC5"/>
    <w:rsid w:val="006C02ED"/>
    <w:rsid w:val="006C2E64"/>
    <w:rsid w:val="006D0B10"/>
    <w:rsid w:val="006D2F48"/>
    <w:rsid w:val="006D4ED9"/>
    <w:rsid w:val="006D67ED"/>
    <w:rsid w:val="006D6A70"/>
    <w:rsid w:val="006E6508"/>
    <w:rsid w:val="006F2B00"/>
    <w:rsid w:val="006F4AAD"/>
    <w:rsid w:val="0070120C"/>
    <w:rsid w:val="00702C19"/>
    <w:rsid w:val="007051EC"/>
    <w:rsid w:val="007116E1"/>
    <w:rsid w:val="00713E71"/>
    <w:rsid w:val="0071474C"/>
    <w:rsid w:val="00715D40"/>
    <w:rsid w:val="00717CEC"/>
    <w:rsid w:val="00720391"/>
    <w:rsid w:val="00723297"/>
    <w:rsid w:val="00723600"/>
    <w:rsid w:val="007244FD"/>
    <w:rsid w:val="00731183"/>
    <w:rsid w:val="0073242B"/>
    <w:rsid w:val="007364BC"/>
    <w:rsid w:val="007401E1"/>
    <w:rsid w:val="00740212"/>
    <w:rsid w:val="00750CA7"/>
    <w:rsid w:val="00750D0F"/>
    <w:rsid w:val="00753F53"/>
    <w:rsid w:val="00757CAA"/>
    <w:rsid w:val="0076084B"/>
    <w:rsid w:val="007614D9"/>
    <w:rsid w:val="007615A0"/>
    <w:rsid w:val="007615B3"/>
    <w:rsid w:val="00761719"/>
    <w:rsid w:val="00763793"/>
    <w:rsid w:val="007651C8"/>
    <w:rsid w:val="00765477"/>
    <w:rsid w:val="00765801"/>
    <w:rsid w:val="0076698E"/>
    <w:rsid w:val="00767E91"/>
    <w:rsid w:val="007700CA"/>
    <w:rsid w:val="007723A0"/>
    <w:rsid w:val="0077570D"/>
    <w:rsid w:val="007767ED"/>
    <w:rsid w:val="00776D3C"/>
    <w:rsid w:val="00776FFC"/>
    <w:rsid w:val="00777FA6"/>
    <w:rsid w:val="007817BE"/>
    <w:rsid w:val="007845B7"/>
    <w:rsid w:val="0078578C"/>
    <w:rsid w:val="007875F7"/>
    <w:rsid w:val="00787FB9"/>
    <w:rsid w:val="007938BD"/>
    <w:rsid w:val="00794AA9"/>
    <w:rsid w:val="0079609F"/>
    <w:rsid w:val="007A480D"/>
    <w:rsid w:val="007A5DB8"/>
    <w:rsid w:val="007A7439"/>
    <w:rsid w:val="007A78D3"/>
    <w:rsid w:val="007B03AB"/>
    <w:rsid w:val="007B1AEF"/>
    <w:rsid w:val="007B37BE"/>
    <w:rsid w:val="007B3F59"/>
    <w:rsid w:val="007B4C51"/>
    <w:rsid w:val="007B7906"/>
    <w:rsid w:val="007C4029"/>
    <w:rsid w:val="007C455A"/>
    <w:rsid w:val="007C47BA"/>
    <w:rsid w:val="007D6AA5"/>
    <w:rsid w:val="007E1918"/>
    <w:rsid w:val="007E20BD"/>
    <w:rsid w:val="007E53A0"/>
    <w:rsid w:val="007E53B6"/>
    <w:rsid w:val="007E5ED6"/>
    <w:rsid w:val="007F090A"/>
    <w:rsid w:val="007F3D15"/>
    <w:rsid w:val="007F4114"/>
    <w:rsid w:val="007F764F"/>
    <w:rsid w:val="00801E05"/>
    <w:rsid w:val="00802EFB"/>
    <w:rsid w:val="00803175"/>
    <w:rsid w:val="008037D8"/>
    <w:rsid w:val="00815538"/>
    <w:rsid w:val="0081C3CC"/>
    <w:rsid w:val="0082145F"/>
    <w:rsid w:val="0082329A"/>
    <w:rsid w:val="00825445"/>
    <w:rsid w:val="008327C0"/>
    <w:rsid w:val="008336B0"/>
    <w:rsid w:val="00833DF8"/>
    <w:rsid w:val="0083514D"/>
    <w:rsid w:val="0083674F"/>
    <w:rsid w:val="008375DA"/>
    <w:rsid w:val="00837C69"/>
    <w:rsid w:val="008417C9"/>
    <w:rsid w:val="00854EBE"/>
    <w:rsid w:val="00860C93"/>
    <w:rsid w:val="00860DDD"/>
    <w:rsid w:val="0086193E"/>
    <w:rsid w:val="008633DF"/>
    <w:rsid w:val="0086391F"/>
    <w:rsid w:val="008726D5"/>
    <w:rsid w:val="008745F9"/>
    <w:rsid w:val="00880E6E"/>
    <w:rsid w:val="00885167"/>
    <w:rsid w:val="00887874"/>
    <w:rsid w:val="008971D6"/>
    <w:rsid w:val="00897729"/>
    <w:rsid w:val="00897E19"/>
    <w:rsid w:val="008A2670"/>
    <w:rsid w:val="008A27B5"/>
    <w:rsid w:val="008B025F"/>
    <w:rsid w:val="008B1572"/>
    <w:rsid w:val="008B2DA8"/>
    <w:rsid w:val="008B535B"/>
    <w:rsid w:val="008B6B1E"/>
    <w:rsid w:val="008C3157"/>
    <w:rsid w:val="008C37B6"/>
    <w:rsid w:val="008C3E62"/>
    <w:rsid w:val="008C4B36"/>
    <w:rsid w:val="008C6E7B"/>
    <w:rsid w:val="008C770A"/>
    <w:rsid w:val="008C781E"/>
    <w:rsid w:val="008D4524"/>
    <w:rsid w:val="008D616F"/>
    <w:rsid w:val="008E43DD"/>
    <w:rsid w:val="008E513A"/>
    <w:rsid w:val="008E5BE1"/>
    <w:rsid w:val="008F1BCC"/>
    <w:rsid w:val="008F2AF8"/>
    <w:rsid w:val="008F3919"/>
    <w:rsid w:val="00910195"/>
    <w:rsid w:val="00915635"/>
    <w:rsid w:val="00920976"/>
    <w:rsid w:val="009228CA"/>
    <w:rsid w:val="009230B5"/>
    <w:rsid w:val="0092629A"/>
    <w:rsid w:val="009358E0"/>
    <w:rsid w:val="00936821"/>
    <w:rsid w:val="00943308"/>
    <w:rsid w:val="0095261A"/>
    <w:rsid w:val="00953AED"/>
    <w:rsid w:val="00954135"/>
    <w:rsid w:val="00954551"/>
    <w:rsid w:val="00955807"/>
    <w:rsid w:val="009576A9"/>
    <w:rsid w:val="00957FB4"/>
    <w:rsid w:val="00960406"/>
    <w:rsid w:val="00962307"/>
    <w:rsid w:val="00971EAA"/>
    <w:rsid w:val="009749C8"/>
    <w:rsid w:val="00990816"/>
    <w:rsid w:val="00991BA8"/>
    <w:rsid w:val="00991D66"/>
    <w:rsid w:val="009A1073"/>
    <w:rsid w:val="009B2159"/>
    <w:rsid w:val="009B49AF"/>
    <w:rsid w:val="009B5DD8"/>
    <w:rsid w:val="009B6B09"/>
    <w:rsid w:val="009B73D2"/>
    <w:rsid w:val="009C00D2"/>
    <w:rsid w:val="009C0306"/>
    <w:rsid w:val="009C23DB"/>
    <w:rsid w:val="009C43B7"/>
    <w:rsid w:val="009C4B4C"/>
    <w:rsid w:val="009C5390"/>
    <w:rsid w:val="009D012C"/>
    <w:rsid w:val="009D136C"/>
    <w:rsid w:val="009D15E5"/>
    <w:rsid w:val="009D4AF2"/>
    <w:rsid w:val="009D5770"/>
    <w:rsid w:val="009D614C"/>
    <w:rsid w:val="009E1619"/>
    <w:rsid w:val="009E3195"/>
    <w:rsid w:val="009E3769"/>
    <w:rsid w:val="009E5789"/>
    <w:rsid w:val="009E732E"/>
    <w:rsid w:val="009F2681"/>
    <w:rsid w:val="009F3068"/>
    <w:rsid w:val="009F3495"/>
    <w:rsid w:val="009F66CA"/>
    <w:rsid w:val="009F76E5"/>
    <w:rsid w:val="00A0118E"/>
    <w:rsid w:val="00A0259E"/>
    <w:rsid w:val="00A04AE2"/>
    <w:rsid w:val="00A053CC"/>
    <w:rsid w:val="00A060A9"/>
    <w:rsid w:val="00A11425"/>
    <w:rsid w:val="00A11E7E"/>
    <w:rsid w:val="00A174DA"/>
    <w:rsid w:val="00A21E78"/>
    <w:rsid w:val="00A225C4"/>
    <w:rsid w:val="00A252DE"/>
    <w:rsid w:val="00A30A3F"/>
    <w:rsid w:val="00A3160D"/>
    <w:rsid w:val="00A36D38"/>
    <w:rsid w:val="00A36ED0"/>
    <w:rsid w:val="00A37DFE"/>
    <w:rsid w:val="00A41603"/>
    <w:rsid w:val="00A45D5F"/>
    <w:rsid w:val="00A45F9A"/>
    <w:rsid w:val="00A47180"/>
    <w:rsid w:val="00A50362"/>
    <w:rsid w:val="00A524B2"/>
    <w:rsid w:val="00A56DB5"/>
    <w:rsid w:val="00A625E7"/>
    <w:rsid w:val="00A62768"/>
    <w:rsid w:val="00A64779"/>
    <w:rsid w:val="00A653CD"/>
    <w:rsid w:val="00A65BC0"/>
    <w:rsid w:val="00A67F72"/>
    <w:rsid w:val="00A71911"/>
    <w:rsid w:val="00A725C9"/>
    <w:rsid w:val="00A74F25"/>
    <w:rsid w:val="00A82AA3"/>
    <w:rsid w:val="00A82DCB"/>
    <w:rsid w:val="00A84AD6"/>
    <w:rsid w:val="00A872AC"/>
    <w:rsid w:val="00A900A2"/>
    <w:rsid w:val="00A909D8"/>
    <w:rsid w:val="00A90B61"/>
    <w:rsid w:val="00A9282F"/>
    <w:rsid w:val="00A93ECB"/>
    <w:rsid w:val="00A953C6"/>
    <w:rsid w:val="00A979D9"/>
    <w:rsid w:val="00AA01F7"/>
    <w:rsid w:val="00AA1448"/>
    <w:rsid w:val="00AA5358"/>
    <w:rsid w:val="00AA6B56"/>
    <w:rsid w:val="00AA6F39"/>
    <w:rsid w:val="00AB13C1"/>
    <w:rsid w:val="00AB39C0"/>
    <w:rsid w:val="00AB4819"/>
    <w:rsid w:val="00AB5C42"/>
    <w:rsid w:val="00AB6EB0"/>
    <w:rsid w:val="00AB74FC"/>
    <w:rsid w:val="00AB7C67"/>
    <w:rsid w:val="00AC21F4"/>
    <w:rsid w:val="00AD0CC9"/>
    <w:rsid w:val="00AD3384"/>
    <w:rsid w:val="00AE2D6A"/>
    <w:rsid w:val="00AE30A9"/>
    <w:rsid w:val="00AF1C11"/>
    <w:rsid w:val="00AF6B23"/>
    <w:rsid w:val="00B00D09"/>
    <w:rsid w:val="00B13C8D"/>
    <w:rsid w:val="00B218B1"/>
    <w:rsid w:val="00B249F2"/>
    <w:rsid w:val="00B300D6"/>
    <w:rsid w:val="00B339CC"/>
    <w:rsid w:val="00B356AF"/>
    <w:rsid w:val="00B35C07"/>
    <w:rsid w:val="00B42DF9"/>
    <w:rsid w:val="00B43884"/>
    <w:rsid w:val="00B46235"/>
    <w:rsid w:val="00B472C4"/>
    <w:rsid w:val="00B5069F"/>
    <w:rsid w:val="00B52E7F"/>
    <w:rsid w:val="00B5601C"/>
    <w:rsid w:val="00B569DD"/>
    <w:rsid w:val="00B60139"/>
    <w:rsid w:val="00B61E9A"/>
    <w:rsid w:val="00B62A70"/>
    <w:rsid w:val="00B64478"/>
    <w:rsid w:val="00B7008D"/>
    <w:rsid w:val="00B70907"/>
    <w:rsid w:val="00B70EA4"/>
    <w:rsid w:val="00B71C26"/>
    <w:rsid w:val="00B73479"/>
    <w:rsid w:val="00B75130"/>
    <w:rsid w:val="00B756B1"/>
    <w:rsid w:val="00B82487"/>
    <w:rsid w:val="00B82808"/>
    <w:rsid w:val="00B91A23"/>
    <w:rsid w:val="00BA063B"/>
    <w:rsid w:val="00BA1ACF"/>
    <w:rsid w:val="00BB62F1"/>
    <w:rsid w:val="00BB70C8"/>
    <w:rsid w:val="00BC3FF5"/>
    <w:rsid w:val="00BC4158"/>
    <w:rsid w:val="00BC480F"/>
    <w:rsid w:val="00BC5721"/>
    <w:rsid w:val="00BC6EF8"/>
    <w:rsid w:val="00BD55A2"/>
    <w:rsid w:val="00BE2D93"/>
    <w:rsid w:val="00BE4F08"/>
    <w:rsid w:val="00BE561E"/>
    <w:rsid w:val="00BE63F7"/>
    <w:rsid w:val="00BE70E4"/>
    <w:rsid w:val="00BF0118"/>
    <w:rsid w:val="00BF3A80"/>
    <w:rsid w:val="00BF4B4B"/>
    <w:rsid w:val="00BF63E6"/>
    <w:rsid w:val="00BF6BE7"/>
    <w:rsid w:val="00C0451A"/>
    <w:rsid w:val="00C05DBC"/>
    <w:rsid w:val="00C06343"/>
    <w:rsid w:val="00C11B44"/>
    <w:rsid w:val="00C12888"/>
    <w:rsid w:val="00C12D5C"/>
    <w:rsid w:val="00C12EAE"/>
    <w:rsid w:val="00C139A1"/>
    <w:rsid w:val="00C172F9"/>
    <w:rsid w:val="00C2286C"/>
    <w:rsid w:val="00C23F88"/>
    <w:rsid w:val="00C243CE"/>
    <w:rsid w:val="00C259F8"/>
    <w:rsid w:val="00C267E5"/>
    <w:rsid w:val="00C26ACA"/>
    <w:rsid w:val="00C2715A"/>
    <w:rsid w:val="00C27D98"/>
    <w:rsid w:val="00C32E0F"/>
    <w:rsid w:val="00C33EA5"/>
    <w:rsid w:val="00C37564"/>
    <w:rsid w:val="00C3A444"/>
    <w:rsid w:val="00C40117"/>
    <w:rsid w:val="00C401D2"/>
    <w:rsid w:val="00C416D3"/>
    <w:rsid w:val="00C437D1"/>
    <w:rsid w:val="00C57DE2"/>
    <w:rsid w:val="00C62F53"/>
    <w:rsid w:val="00C63454"/>
    <w:rsid w:val="00C64A2F"/>
    <w:rsid w:val="00C64F0D"/>
    <w:rsid w:val="00C66843"/>
    <w:rsid w:val="00C66AB9"/>
    <w:rsid w:val="00C73244"/>
    <w:rsid w:val="00C76367"/>
    <w:rsid w:val="00C82B27"/>
    <w:rsid w:val="00C85AFF"/>
    <w:rsid w:val="00C87CE5"/>
    <w:rsid w:val="00C9101B"/>
    <w:rsid w:val="00C92C82"/>
    <w:rsid w:val="00C96CF9"/>
    <w:rsid w:val="00CA0E26"/>
    <w:rsid w:val="00CA2FC9"/>
    <w:rsid w:val="00CA6F88"/>
    <w:rsid w:val="00CA7FAD"/>
    <w:rsid w:val="00CB0277"/>
    <w:rsid w:val="00CB486B"/>
    <w:rsid w:val="00CC0BDC"/>
    <w:rsid w:val="00CC19E4"/>
    <w:rsid w:val="00CC1C64"/>
    <w:rsid w:val="00CC33F4"/>
    <w:rsid w:val="00CC397F"/>
    <w:rsid w:val="00CC6AC1"/>
    <w:rsid w:val="00CC6D2C"/>
    <w:rsid w:val="00CC6F85"/>
    <w:rsid w:val="00CD3251"/>
    <w:rsid w:val="00CD5770"/>
    <w:rsid w:val="00CF2D75"/>
    <w:rsid w:val="00CF4B1C"/>
    <w:rsid w:val="00D00636"/>
    <w:rsid w:val="00D02A37"/>
    <w:rsid w:val="00D037C0"/>
    <w:rsid w:val="00D0403A"/>
    <w:rsid w:val="00D04FDD"/>
    <w:rsid w:val="00D05323"/>
    <w:rsid w:val="00D05A9D"/>
    <w:rsid w:val="00D062EE"/>
    <w:rsid w:val="00D07785"/>
    <w:rsid w:val="00D21DF2"/>
    <w:rsid w:val="00D3003B"/>
    <w:rsid w:val="00D31252"/>
    <w:rsid w:val="00D3181C"/>
    <w:rsid w:val="00D32338"/>
    <w:rsid w:val="00D32687"/>
    <w:rsid w:val="00D41FC0"/>
    <w:rsid w:val="00D4331D"/>
    <w:rsid w:val="00D4360B"/>
    <w:rsid w:val="00D44148"/>
    <w:rsid w:val="00D50D3B"/>
    <w:rsid w:val="00D52745"/>
    <w:rsid w:val="00D56BED"/>
    <w:rsid w:val="00D657BC"/>
    <w:rsid w:val="00D65953"/>
    <w:rsid w:val="00D727E0"/>
    <w:rsid w:val="00D745D1"/>
    <w:rsid w:val="00D74EF4"/>
    <w:rsid w:val="00D85B08"/>
    <w:rsid w:val="00D85DB3"/>
    <w:rsid w:val="00D87048"/>
    <w:rsid w:val="00D93B77"/>
    <w:rsid w:val="00DA6B5C"/>
    <w:rsid w:val="00DA77FA"/>
    <w:rsid w:val="00DB1206"/>
    <w:rsid w:val="00DB24A7"/>
    <w:rsid w:val="00DB4BD8"/>
    <w:rsid w:val="00DB6AAA"/>
    <w:rsid w:val="00DC1A81"/>
    <w:rsid w:val="00DC2521"/>
    <w:rsid w:val="00DE06C2"/>
    <w:rsid w:val="00DE5535"/>
    <w:rsid w:val="00DE5BD1"/>
    <w:rsid w:val="00DE7AE0"/>
    <w:rsid w:val="00DF4982"/>
    <w:rsid w:val="00DF75FC"/>
    <w:rsid w:val="00E00708"/>
    <w:rsid w:val="00E00EB8"/>
    <w:rsid w:val="00E03EA6"/>
    <w:rsid w:val="00E03FF8"/>
    <w:rsid w:val="00E11394"/>
    <w:rsid w:val="00E12014"/>
    <w:rsid w:val="00E128EC"/>
    <w:rsid w:val="00E1734C"/>
    <w:rsid w:val="00E228D6"/>
    <w:rsid w:val="00E2350F"/>
    <w:rsid w:val="00E23A3D"/>
    <w:rsid w:val="00E23B3C"/>
    <w:rsid w:val="00E254A2"/>
    <w:rsid w:val="00E26007"/>
    <w:rsid w:val="00E270E0"/>
    <w:rsid w:val="00E3175A"/>
    <w:rsid w:val="00E35633"/>
    <w:rsid w:val="00E43D19"/>
    <w:rsid w:val="00E47015"/>
    <w:rsid w:val="00E51F95"/>
    <w:rsid w:val="00E5388C"/>
    <w:rsid w:val="00E6622F"/>
    <w:rsid w:val="00E704C7"/>
    <w:rsid w:val="00E70A0C"/>
    <w:rsid w:val="00E717EA"/>
    <w:rsid w:val="00E7392D"/>
    <w:rsid w:val="00E75CF5"/>
    <w:rsid w:val="00E75D83"/>
    <w:rsid w:val="00E82519"/>
    <w:rsid w:val="00E832BD"/>
    <w:rsid w:val="00E85FDA"/>
    <w:rsid w:val="00E87D61"/>
    <w:rsid w:val="00E92D09"/>
    <w:rsid w:val="00E952D0"/>
    <w:rsid w:val="00EA0244"/>
    <w:rsid w:val="00EA0296"/>
    <w:rsid w:val="00EA51D5"/>
    <w:rsid w:val="00EA5B1D"/>
    <w:rsid w:val="00EC5358"/>
    <w:rsid w:val="00EC5F73"/>
    <w:rsid w:val="00EC70FF"/>
    <w:rsid w:val="00EC7D18"/>
    <w:rsid w:val="00ED1517"/>
    <w:rsid w:val="00ED152D"/>
    <w:rsid w:val="00ED2D6C"/>
    <w:rsid w:val="00ED3212"/>
    <w:rsid w:val="00ED39FC"/>
    <w:rsid w:val="00ED764D"/>
    <w:rsid w:val="00ED7808"/>
    <w:rsid w:val="00ED79AC"/>
    <w:rsid w:val="00EE1476"/>
    <w:rsid w:val="00EE7C4E"/>
    <w:rsid w:val="00EF2E40"/>
    <w:rsid w:val="00EF3322"/>
    <w:rsid w:val="00EF5ACF"/>
    <w:rsid w:val="00F01286"/>
    <w:rsid w:val="00F014AD"/>
    <w:rsid w:val="00F02F74"/>
    <w:rsid w:val="00F06D07"/>
    <w:rsid w:val="00F071D1"/>
    <w:rsid w:val="00F132E9"/>
    <w:rsid w:val="00F13816"/>
    <w:rsid w:val="00F2144F"/>
    <w:rsid w:val="00F21D48"/>
    <w:rsid w:val="00F22733"/>
    <w:rsid w:val="00F22D4E"/>
    <w:rsid w:val="00F23B09"/>
    <w:rsid w:val="00F25FC9"/>
    <w:rsid w:val="00F26C10"/>
    <w:rsid w:val="00F30A8C"/>
    <w:rsid w:val="00F32D4F"/>
    <w:rsid w:val="00F34CE8"/>
    <w:rsid w:val="00F3744A"/>
    <w:rsid w:val="00F4174C"/>
    <w:rsid w:val="00F463C9"/>
    <w:rsid w:val="00F501AC"/>
    <w:rsid w:val="00F53F06"/>
    <w:rsid w:val="00F54076"/>
    <w:rsid w:val="00F54A8E"/>
    <w:rsid w:val="00F553E9"/>
    <w:rsid w:val="00F5677A"/>
    <w:rsid w:val="00F577A8"/>
    <w:rsid w:val="00F61421"/>
    <w:rsid w:val="00F62E0D"/>
    <w:rsid w:val="00F63A43"/>
    <w:rsid w:val="00F661DC"/>
    <w:rsid w:val="00F702BD"/>
    <w:rsid w:val="00F72419"/>
    <w:rsid w:val="00F73291"/>
    <w:rsid w:val="00F76EA1"/>
    <w:rsid w:val="00F7756C"/>
    <w:rsid w:val="00F80A55"/>
    <w:rsid w:val="00F81DC4"/>
    <w:rsid w:val="00F85D4A"/>
    <w:rsid w:val="00F96F60"/>
    <w:rsid w:val="00F97A07"/>
    <w:rsid w:val="00FA47EE"/>
    <w:rsid w:val="00FB5CC6"/>
    <w:rsid w:val="00FB6FA1"/>
    <w:rsid w:val="00FB7603"/>
    <w:rsid w:val="00FC7252"/>
    <w:rsid w:val="00FD58E1"/>
    <w:rsid w:val="00FD5E10"/>
    <w:rsid w:val="00FD6785"/>
    <w:rsid w:val="00FE0061"/>
    <w:rsid w:val="00FE0CDE"/>
    <w:rsid w:val="00FE1EEF"/>
    <w:rsid w:val="00FE5404"/>
    <w:rsid w:val="00FE6136"/>
    <w:rsid w:val="00FE7F1B"/>
    <w:rsid w:val="00FF1C00"/>
    <w:rsid w:val="00FF48D9"/>
    <w:rsid w:val="00FF75C1"/>
    <w:rsid w:val="010D9ED9"/>
    <w:rsid w:val="012EFF77"/>
    <w:rsid w:val="015213F7"/>
    <w:rsid w:val="01543F06"/>
    <w:rsid w:val="01631847"/>
    <w:rsid w:val="021C110D"/>
    <w:rsid w:val="0258DE08"/>
    <w:rsid w:val="0265040B"/>
    <w:rsid w:val="0276F9DC"/>
    <w:rsid w:val="0298828F"/>
    <w:rsid w:val="02B1B709"/>
    <w:rsid w:val="02E10F7C"/>
    <w:rsid w:val="02F75855"/>
    <w:rsid w:val="0326D081"/>
    <w:rsid w:val="0335673A"/>
    <w:rsid w:val="033C6CDB"/>
    <w:rsid w:val="03B6106E"/>
    <w:rsid w:val="03B9DA3C"/>
    <w:rsid w:val="03BF8EEA"/>
    <w:rsid w:val="03CE97AE"/>
    <w:rsid w:val="03E6DC43"/>
    <w:rsid w:val="03FAEF64"/>
    <w:rsid w:val="04306071"/>
    <w:rsid w:val="0432E2A5"/>
    <w:rsid w:val="04332B79"/>
    <w:rsid w:val="0435C913"/>
    <w:rsid w:val="0443EE75"/>
    <w:rsid w:val="04609058"/>
    <w:rsid w:val="04732D84"/>
    <w:rsid w:val="048DEEA7"/>
    <w:rsid w:val="0498CFAE"/>
    <w:rsid w:val="051424EC"/>
    <w:rsid w:val="0532358D"/>
    <w:rsid w:val="055E74C1"/>
    <w:rsid w:val="0588D4CC"/>
    <w:rsid w:val="05A42B1C"/>
    <w:rsid w:val="05F0D87C"/>
    <w:rsid w:val="06033D23"/>
    <w:rsid w:val="0638D858"/>
    <w:rsid w:val="066A1D59"/>
    <w:rsid w:val="066EE679"/>
    <w:rsid w:val="06734DEE"/>
    <w:rsid w:val="06854655"/>
    <w:rsid w:val="0689A7CD"/>
    <w:rsid w:val="0694E4FC"/>
    <w:rsid w:val="06B12501"/>
    <w:rsid w:val="06D0C20C"/>
    <w:rsid w:val="06F70B4F"/>
    <w:rsid w:val="070612BA"/>
    <w:rsid w:val="0738E6E4"/>
    <w:rsid w:val="079F6459"/>
    <w:rsid w:val="07CBD5F5"/>
    <w:rsid w:val="07D6E832"/>
    <w:rsid w:val="07D99F3F"/>
    <w:rsid w:val="080155FE"/>
    <w:rsid w:val="0819A623"/>
    <w:rsid w:val="08558803"/>
    <w:rsid w:val="08D0B884"/>
    <w:rsid w:val="09040CE6"/>
    <w:rsid w:val="091384A1"/>
    <w:rsid w:val="0946288E"/>
    <w:rsid w:val="099189E3"/>
    <w:rsid w:val="09DE39F2"/>
    <w:rsid w:val="09FD569C"/>
    <w:rsid w:val="0A1D22BC"/>
    <w:rsid w:val="0A6AAFFF"/>
    <w:rsid w:val="0A778347"/>
    <w:rsid w:val="0A8E1DAF"/>
    <w:rsid w:val="0AA44DA3"/>
    <w:rsid w:val="0AE752A3"/>
    <w:rsid w:val="0AF9DF17"/>
    <w:rsid w:val="0B1AAAF3"/>
    <w:rsid w:val="0B678617"/>
    <w:rsid w:val="0B6F37AB"/>
    <w:rsid w:val="0BC12253"/>
    <w:rsid w:val="0BD3DA8E"/>
    <w:rsid w:val="0BE60174"/>
    <w:rsid w:val="0C64A7CD"/>
    <w:rsid w:val="0CC7154E"/>
    <w:rsid w:val="0CC743C3"/>
    <w:rsid w:val="0CE39E7F"/>
    <w:rsid w:val="0CEDEF7E"/>
    <w:rsid w:val="0CEE1118"/>
    <w:rsid w:val="0D32548C"/>
    <w:rsid w:val="0D4E1E2E"/>
    <w:rsid w:val="0D72F142"/>
    <w:rsid w:val="0D789FEC"/>
    <w:rsid w:val="0D84C215"/>
    <w:rsid w:val="0D8F1B35"/>
    <w:rsid w:val="0D93C404"/>
    <w:rsid w:val="0D9C72D0"/>
    <w:rsid w:val="0DA09375"/>
    <w:rsid w:val="0DA7D6FB"/>
    <w:rsid w:val="0DAABAA8"/>
    <w:rsid w:val="0DCF6A00"/>
    <w:rsid w:val="0DDA2C09"/>
    <w:rsid w:val="0E453D47"/>
    <w:rsid w:val="0E813ED0"/>
    <w:rsid w:val="0E8669FD"/>
    <w:rsid w:val="0E95AE9F"/>
    <w:rsid w:val="0EB35559"/>
    <w:rsid w:val="0EB4FB16"/>
    <w:rsid w:val="0EB86E0B"/>
    <w:rsid w:val="0ED08D9C"/>
    <w:rsid w:val="0EE8E75E"/>
    <w:rsid w:val="0EE92232"/>
    <w:rsid w:val="0F52A82E"/>
    <w:rsid w:val="0F606E16"/>
    <w:rsid w:val="0F7F2FB6"/>
    <w:rsid w:val="0F9C7898"/>
    <w:rsid w:val="0FBFD16E"/>
    <w:rsid w:val="0FDCBE23"/>
    <w:rsid w:val="1070742C"/>
    <w:rsid w:val="107C0E24"/>
    <w:rsid w:val="10FCADB6"/>
    <w:rsid w:val="110ABFCA"/>
    <w:rsid w:val="11239129"/>
    <w:rsid w:val="11279C4F"/>
    <w:rsid w:val="114F0F64"/>
    <w:rsid w:val="114FE976"/>
    <w:rsid w:val="1153EB11"/>
    <w:rsid w:val="11AE5042"/>
    <w:rsid w:val="11D38A72"/>
    <w:rsid w:val="11E00674"/>
    <w:rsid w:val="120F4F16"/>
    <w:rsid w:val="12648E94"/>
    <w:rsid w:val="128ADB82"/>
    <w:rsid w:val="12BD1CE1"/>
    <w:rsid w:val="12C30889"/>
    <w:rsid w:val="12C4D398"/>
    <w:rsid w:val="12DE554D"/>
    <w:rsid w:val="13015005"/>
    <w:rsid w:val="131E5640"/>
    <w:rsid w:val="13BAD223"/>
    <w:rsid w:val="13F308F6"/>
    <w:rsid w:val="13FDAE31"/>
    <w:rsid w:val="13FE3A84"/>
    <w:rsid w:val="140D5DCC"/>
    <w:rsid w:val="1490AE21"/>
    <w:rsid w:val="14C71A68"/>
    <w:rsid w:val="14D0F1B6"/>
    <w:rsid w:val="14DFD906"/>
    <w:rsid w:val="14EB0DFA"/>
    <w:rsid w:val="14F8292B"/>
    <w:rsid w:val="15062DF3"/>
    <w:rsid w:val="15267713"/>
    <w:rsid w:val="154192DC"/>
    <w:rsid w:val="15629D13"/>
    <w:rsid w:val="15870E3C"/>
    <w:rsid w:val="159E8338"/>
    <w:rsid w:val="15C2FCB7"/>
    <w:rsid w:val="15E3FE98"/>
    <w:rsid w:val="16358B97"/>
    <w:rsid w:val="1674EFE9"/>
    <w:rsid w:val="167AD12F"/>
    <w:rsid w:val="169CF120"/>
    <w:rsid w:val="16A7E8C7"/>
    <w:rsid w:val="16B63FD9"/>
    <w:rsid w:val="16B82527"/>
    <w:rsid w:val="16EFAA15"/>
    <w:rsid w:val="170C5757"/>
    <w:rsid w:val="1738ECF0"/>
    <w:rsid w:val="174AD20A"/>
    <w:rsid w:val="17597ADB"/>
    <w:rsid w:val="1763609F"/>
    <w:rsid w:val="177B97D4"/>
    <w:rsid w:val="17879A14"/>
    <w:rsid w:val="1788C68D"/>
    <w:rsid w:val="17BE2A48"/>
    <w:rsid w:val="17C1806C"/>
    <w:rsid w:val="17CFC777"/>
    <w:rsid w:val="17D05909"/>
    <w:rsid w:val="17E0059E"/>
    <w:rsid w:val="184613B7"/>
    <w:rsid w:val="1854BDE4"/>
    <w:rsid w:val="18689A3D"/>
    <w:rsid w:val="186A05C8"/>
    <w:rsid w:val="18B3B8E4"/>
    <w:rsid w:val="18C69C84"/>
    <w:rsid w:val="18CC34B4"/>
    <w:rsid w:val="18E64CD7"/>
    <w:rsid w:val="18F98A24"/>
    <w:rsid w:val="1907D52A"/>
    <w:rsid w:val="190B3CBB"/>
    <w:rsid w:val="193D05DF"/>
    <w:rsid w:val="1970E808"/>
    <w:rsid w:val="1984BF9A"/>
    <w:rsid w:val="19BCA72A"/>
    <w:rsid w:val="19C5CCA3"/>
    <w:rsid w:val="19E707BD"/>
    <w:rsid w:val="1A15178E"/>
    <w:rsid w:val="1A23FCC4"/>
    <w:rsid w:val="1A6FE09B"/>
    <w:rsid w:val="1A725562"/>
    <w:rsid w:val="1AC076FF"/>
    <w:rsid w:val="1AC51176"/>
    <w:rsid w:val="1B37580B"/>
    <w:rsid w:val="1B6DD6AA"/>
    <w:rsid w:val="1BE2BE81"/>
    <w:rsid w:val="1BE9E76E"/>
    <w:rsid w:val="1BF0146B"/>
    <w:rsid w:val="1C10C20B"/>
    <w:rsid w:val="1C31421C"/>
    <w:rsid w:val="1C57DF88"/>
    <w:rsid w:val="1C5A998F"/>
    <w:rsid w:val="1C8BEA52"/>
    <w:rsid w:val="1C9FFFAF"/>
    <w:rsid w:val="1CBCE886"/>
    <w:rsid w:val="1CEA12B3"/>
    <w:rsid w:val="1D3964B0"/>
    <w:rsid w:val="1D69C068"/>
    <w:rsid w:val="1D983308"/>
    <w:rsid w:val="1DD5C6B0"/>
    <w:rsid w:val="1DD5E820"/>
    <w:rsid w:val="1DECFB98"/>
    <w:rsid w:val="1DF05A6B"/>
    <w:rsid w:val="1DF5EB1A"/>
    <w:rsid w:val="1E00D13F"/>
    <w:rsid w:val="1E02F3E0"/>
    <w:rsid w:val="1E24730D"/>
    <w:rsid w:val="1E667229"/>
    <w:rsid w:val="1E70E310"/>
    <w:rsid w:val="1E733E3B"/>
    <w:rsid w:val="1E771829"/>
    <w:rsid w:val="1E840875"/>
    <w:rsid w:val="1EB25984"/>
    <w:rsid w:val="1F32F916"/>
    <w:rsid w:val="1F5F39C7"/>
    <w:rsid w:val="1F5FF509"/>
    <w:rsid w:val="1F72ED4A"/>
    <w:rsid w:val="1F80AE49"/>
    <w:rsid w:val="1FACE0EE"/>
    <w:rsid w:val="1FF5ADED"/>
    <w:rsid w:val="200A697B"/>
    <w:rsid w:val="2033DF22"/>
    <w:rsid w:val="208AFBD0"/>
    <w:rsid w:val="210C08DB"/>
    <w:rsid w:val="21138D95"/>
    <w:rsid w:val="212E490B"/>
    <w:rsid w:val="21D35BDD"/>
    <w:rsid w:val="220D834A"/>
    <w:rsid w:val="2235141A"/>
    <w:rsid w:val="22608DE2"/>
    <w:rsid w:val="226CA04A"/>
    <w:rsid w:val="22D4E1C8"/>
    <w:rsid w:val="22F68295"/>
    <w:rsid w:val="23023441"/>
    <w:rsid w:val="230372E1"/>
    <w:rsid w:val="23A3F951"/>
    <w:rsid w:val="23C36EA6"/>
    <w:rsid w:val="23CB776D"/>
    <w:rsid w:val="23F28785"/>
    <w:rsid w:val="244A71A7"/>
    <w:rsid w:val="24562E44"/>
    <w:rsid w:val="2461A166"/>
    <w:rsid w:val="2479433B"/>
    <w:rsid w:val="24B35A45"/>
    <w:rsid w:val="24F81E74"/>
    <w:rsid w:val="252582FB"/>
    <w:rsid w:val="2536DE8D"/>
    <w:rsid w:val="258F4530"/>
    <w:rsid w:val="259A1B3E"/>
    <w:rsid w:val="25D084E7"/>
    <w:rsid w:val="25E8E78B"/>
    <w:rsid w:val="260C828A"/>
    <w:rsid w:val="26621D18"/>
    <w:rsid w:val="26A215B9"/>
    <w:rsid w:val="26C5F20D"/>
    <w:rsid w:val="26FE4AAF"/>
    <w:rsid w:val="2757E0E0"/>
    <w:rsid w:val="2792940B"/>
    <w:rsid w:val="2794395F"/>
    <w:rsid w:val="2796DAAB"/>
    <w:rsid w:val="27ABF6AB"/>
    <w:rsid w:val="27C5AF9F"/>
    <w:rsid w:val="27C6D722"/>
    <w:rsid w:val="27DAD480"/>
    <w:rsid w:val="27DB657C"/>
    <w:rsid w:val="27E627BB"/>
    <w:rsid w:val="27EC40ED"/>
    <w:rsid w:val="27F87F70"/>
    <w:rsid w:val="28103961"/>
    <w:rsid w:val="2821CF40"/>
    <w:rsid w:val="28572452"/>
    <w:rsid w:val="289B681A"/>
    <w:rsid w:val="28A825B6"/>
    <w:rsid w:val="28FC0ECE"/>
    <w:rsid w:val="2965C171"/>
    <w:rsid w:val="2993E47C"/>
    <w:rsid w:val="29B6BD25"/>
    <w:rsid w:val="29E82A13"/>
    <w:rsid w:val="29F7190C"/>
    <w:rsid w:val="2A0E167D"/>
    <w:rsid w:val="2A6E96B4"/>
    <w:rsid w:val="2A92489F"/>
    <w:rsid w:val="2AA4E20D"/>
    <w:rsid w:val="2ABAF900"/>
    <w:rsid w:val="2AC3E8A2"/>
    <w:rsid w:val="2AF4604A"/>
    <w:rsid w:val="2B78B149"/>
    <w:rsid w:val="2BFB38B3"/>
    <w:rsid w:val="2C518577"/>
    <w:rsid w:val="2C6E8F52"/>
    <w:rsid w:val="2C721232"/>
    <w:rsid w:val="2C8508CA"/>
    <w:rsid w:val="2C9410B0"/>
    <w:rsid w:val="2CCE1EE7"/>
    <w:rsid w:val="2CD04BF1"/>
    <w:rsid w:val="2CD49022"/>
    <w:rsid w:val="2CE1FC37"/>
    <w:rsid w:val="2D35D69C"/>
    <w:rsid w:val="2D5C4859"/>
    <w:rsid w:val="2D622B34"/>
    <w:rsid w:val="2D755C0B"/>
    <w:rsid w:val="2D7D019D"/>
    <w:rsid w:val="2DE24F07"/>
    <w:rsid w:val="2E142FD5"/>
    <w:rsid w:val="2E4F8001"/>
    <w:rsid w:val="2E50413A"/>
    <w:rsid w:val="2E57812A"/>
    <w:rsid w:val="2E67B59D"/>
    <w:rsid w:val="2E9ED1BC"/>
    <w:rsid w:val="2EA10F72"/>
    <w:rsid w:val="2F1F2648"/>
    <w:rsid w:val="2F2ED232"/>
    <w:rsid w:val="2F7F6732"/>
    <w:rsid w:val="2FA88FC2"/>
    <w:rsid w:val="300BC47D"/>
    <w:rsid w:val="3040CED3"/>
    <w:rsid w:val="304CC75D"/>
    <w:rsid w:val="3097E395"/>
    <w:rsid w:val="30A2292F"/>
    <w:rsid w:val="30E7D233"/>
    <w:rsid w:val="30F43D13"/>
    <w:rsid w:val="3149C6EA"/>
    <w:rsid w:val="31A98A44"/>
    <w:rsid w:val="31BBF66B"/>
    <w:rsid w:val="31C34501"/>
    <w:rsid w:val="31DADC69"/>
    <w:rsid w:val="32061EFC"/>
    <w:rsid w:val="328DFE23"/>
    <w:rsid w:val="32AC6797"/>
    <w:rsid w:val="32B707F4"/>
    <w:rsid w:val="32C4793E"/>
    <w:rsid w:val="32C995A2"/>
    <w:rsid w:val="32DDD2B1"/>
    <w:rsid w:val="3323D9C2"/>
    <w:rsid w:val="332AAB4A"/>
    <w:rsid w:val="333E915D"/>
    <w:rsid w:val="33CEBBA3"/>
    <w:rsid w:val="33DC90EE"/>
    <w:rsid w:val="34049737"/>
    <w:rsid w:val="3414A378"/>
    <w:rsid w:val="34338631"/>
    <w:rsid w:val="34AE346D"/>
    <w:rsid w:val="34B1FFD4"/>
    <w:rsid w:val="34DECD26"/>
    <w:rsid w:val="350501B7"/>
    <w:rsid w:val="350EE2A7"/>
    <w:rsid w:val="3533BA6B"/>
    <w:rsid w:val="35AF42E9"/>
    <w:rsid w:val="35D91BB3"/>
    <w:rsid w:val="35F10812"/>
    <w:rsid w:val="35F5115A"/>
    <w:rsid w:val="360FB644"/>
    <w:rsid w:val="36249E92"/>
    <w:rsid w:val="3657E653"/>
    <w:rsid w:val="365E7881"/>
    <w:rsid w:val="36995355"/>
    <w:rsid w:val="36B79BAE"/>
    <w:rsid w:val="36C35B46"/>
    <w:rsid w:val="36E909D4"/>
    <w:rsid w:val="37094CC0"/>
    <w:rsid w:val="3709F063"/>
    <w:rsid w:val="3716C25B"/>
    <w:rsid w:val="376A6FFE"/>
    <w:rsid w:val="3781B359"/>
    <w:rsid w:val="3781E483"/>
    <w:rsid w:val="37B57B9E"/>
    <w:rsid w:val="37C97D35"/>
    <w:rsid w:val="37E0893F"/>
    <w:rsid w:val="380DC1F7"/>
    <w:rsid w:val="383D9523"/>
    <w:rsid w:val="383EDA5A"/>
    <w:rsid w:val="38664419"/>
    <w:rsid w:val="38AA8AB0"/>
    <w:rsid w:val="38FFD792"/>
    <w:rsid w:val="390A2932"/>
    <w:rsid w:val="3927871D"/>
    <w:rsid w:val="39641D43"/>
    <w:rsid w:val="3983B4E0"/>
    <w:rsid w:val="398570F7"/>
    <w:rsid w:val="39BDC88D"/>
    <w:rsid w:val="39CDDC0A"/>
    <w:rsid w:val="3A13A196"/>
    <w:rsid w:val="3A1D1093"/>
    <w:rsid w:val="3A6923CA"/>
    <w:rsid w:val="3A6C4E36"/>
    <w:rsid w:val="3A7DBB7D"/>
    <w:rsid w:val="3A9BCE75"/>
    <w:rsid w:val="3AC7782A"/>
    <w:rsid w:val="3B08048A"/>
    <w:rsid w:val="3B214158"/>
    <w:rsid w:val="3B269908"/>
    <w:rsid w:val="3B371929"/>
    <w:rsid w:val="3B3D6309"/>
    <w:rsid w:val="3B4377AE"/>
    <w:rsid w:val="3B4A22D2"/>
    <w:rsid w:val="3BA735C8"/>
    <w:rsid w:val="3BB35BCB"/>
    <w:rsid w:val="3BD4CAC2"/>
    <w:rsid w:val="3BF5D5AB"/>
    <w:rsid w:val="3BF812B0"/>
    <w:rsid w:val="3C02270C"/>
    <w:rsid w:val="3C440D27"/>
    <w:rsid w:val="3C5059CD"/>
    <w:rsid w:val="3C5C57AF"/>
    <w:rsid w:val="3C63B3EE"/>
    <w:rsid w:val="3CA0EA67"/>
    <w:rsid w:val="3CA16298"/>
    <w:rsid w:val="3CC4A6D6"/>
    <w:rsid w:val="3CF95CEF"/>
    <w:rsid w:val="3D209B13"/>
    <w:rsid w:val="3DA8E726"/>
    <w:rsid w:val="3DB9327D"/>
    <w:rsid w:val="3DC21CFC"/>
    <w:rsid w:val="3E341D6B"/>
    <w:rsid w:val="3E53E9EC"/>
    <w:rsid w:val="3E786D45"/>
    <w:rsid w:val="3ECDBE7F"/>
    <w:rsid w:val="3EE8A246"/>
    <w:rsid w:val="3F2C81AC"/>
    <w:rsid w:val="3F331AEA"/>
    <w:rsid w:val="3F589CF1"/>
    <w:rsid w:val="3F746163"/>
    <w:rsid w:val="3FAD228B"/>
    <w:rsid w:val="3FEC5D10"/>
    <w:rsid w:val="405354B2"/>
    <w:rsid w:val="405C0EB2"/>
    <w:rsid w:val="407AC7E9"/>
    <w:rsid w:val="408AD755"/>
    <w:rsid w:val="40E6178E"/>
    <w:rsid w:val="40F9E733"/>
    <w:rsid w:val="41441142"/>
    <w:rsid w:val="414B862D"/>
    <w:rsid w:val="41754AFA"/>
    <w:rsid w:val="4175F3A0"/>
    <w:rsid w:val="4182AF3D"/>
    <w:rsid w:val="41916C15"/>
    <w:rsid w:val="41931533"/>
    <w:rsid w:val="41AA761A"/>
    <w:rsid w:val="41E7FFC5"/>
    <w:rsid w:val="41EFDD56"/>
    <w:rsid w:val="41F0058F"/>
    <w:rsid w:val="41F0AA9A"/>
    <w:rsid w:val="423580EF"/>
    <w:rsid w:val="42578F0F"/>
    <w:rsid w:val="42873773"/>
    <w:rsid w:val="42CC5386"/>
    <w:rsid w:val="42FAC17A"/>
    <w:rsid w:val="43132AE0"/>
    <w:rsid w:val="432AB73F"/>
    <w:rsid w:val="432C533D"/>
    <w:rsid w:val="4345C19B"/>
    <w:rsid w:val="436307CF"/>
    <w:rsid w:val="43956950"/>
    <w:rsid w:val="43991F50"/>
    <w:rsid w:val="43AE618D"/>
    <w:rsid w:val="43C7ABD3"/>
    <w:rsid w:val="43EAE2CC"/>
    <w:rsid w:val="43FDC133"/>
    <w:rsid w:val="440A1501"/>
    <w:rsid w:val="440EF1B8"/>
    <w:rsid w:val="4412D3FC"/>
    <w:rsid w:val="441AF350"/>
    <w:rsid w:val="4423FE9C"/>
    <w:rsid w:val="4430EE06"/>
    <w:rsid w:val="44692DF5"/>
    <w:rsid w:val="44A96E3C"/>
    <w:rsid w:val="44BFCE33"/>
    <w:rsid w:val="44C042B7"/>
    <w:rsid w:val="4538031D"/>
    <w:rsid w:val="4540DAC8"/>
    <w:rsid w:val="457FA0F3"/>
    <w:rsid w:val="4587FA49"/>
    <w:rsid w:val="4592AB9D"/>
    <w:rsid w:val="45BF0DBF"/>
    <w:rsid w:val="45BF7507"/>
    <w:rsid w:val="45CB0400"/>
    <w:rsid w:val="45EBA423"/>
    <w:rsid w:val="463DE6E9"/>
    <w:rsid w:val="464BF156"/>
    <w:rsid w:val="465C3D67"/>
    <w:rsid w:val="466983A5"/>
    <w:rsid w:val="46726C4F"/>
    <w:rsid w:val="467578C7"/>
    <w:rsid w:val="467E6FB5"/>
    <w:rsid w:val="46C1EBC0"/>
    <w:rsid w:val="46C77D59"/>
    <w:rsid w:val="46DF6716"/>
    <w:rsid w:val="46ECF2F7"/>
    <w:rsid w:val="46ED2F67"/>
    <w:rsid w:val="46F9AC2E"/>
    <w:rsid w:val="47221AF5"/>
    <w:rsid w:val="4788DA62"/>
    <w:rsid w:val="47E69C03"/>
    <w:rsid w:val="47EDB272"/>
    <w:rsid w:val="4816E882"/>
    <w:rsid w:val="483B18D4"/>
    <w:rsid w:val="484123AF"/>
    <w:rsid w:val="4866BC58"/>
    <w:rsid w:val="486FBEE7"/>
    <w:rsid w:val="4879A21E"/>
    <w:rsid w:val="48864F6D"/>
    <w:rsid w:val="4889A069"/>
    <w:rsid w:val="4895555F"/>
    <w:rsid w:val="48B32591"/>
    <w:rsid w:val="48D9468E"/>
    <w:rsid w:val="48E9A430"/>
    <w:rsid w:val="48F186C1"/>
    <w:rsid w:val="48F8B979"/>
    <w:rsid w:val="49226CAD"/>
    <w:rsid w:val="494232DB"/>
    <w:rsid w:val="4962E155"/>
    <w:rsid w:val="49670CE4"/>
    <w:rsid w:val="49687D9A"/>
    <w:rsid w:val="496960A9"/>
    <w:rsid w:val="49831BAF"/>
    <w:rsid w:val="49BA177C"/>
    <w:rsid w:val="49EE8688"/>
    <w:rsid w:val="4A56E378"/>
    <w:rsid w:val="4A6CFC9B"/>
    <w:rsid w:val="4AB0A86F"/>
    <w:rsid w:val="4B50FF5F"/>
    <w:rsid w:val="4B8F7C2B"/>
    <w:rsid w:val="4C0B1235"/>
    <w:rsid w:val="4C49DF1D"/>
    <w:rsid w:val="4C4EBC4D"/>
    <w:rsid w:val="4C542C29"/>
    <w:rsid w:val="4C637FAB"/>
    <w:rsid w:val="4C86C3E9"/>
    <w:rsid w:val="4C9069A3"/>
    <w:rsid w:val="4C997C4E"/>
    <w:rsid w:val="4D0A0863"/>
    <w:rsid w:val="4D2A98DA"/>
    <w:rsid w:val="4D8619FE"/>
    <w:rsid w:val="4DC6F876"/>
    <w:rsid w:val="4DD16451"/>
    <w:rsid w:val="4E06E6FC"/>
    <w:rsid w:val="4E2F1DFB"/>
    <w:rsid w:val="4E56962E"/>
    <w:rsid w:val="4E6978DF"/>
    <w:rsid w:val="4E7E8887"/>
    <w:rsid w:val="4E8E2DBE"/>
    <w:rsid w:val="4EBBAAD0"/>
    <w:rsid w:val="4EC4F06D"/>
    <w:rsid w:val="4EF3FE35"/>
    <w:rsid w:val="4F014795"/>
    <w:rsid w:val="4F04E93B"/>
    <w:rsid w:val="4F1682BD"/>
    <w:rsid w:val="4F4FB1EB"/>
    <w:rsid w:val="4FAAD68E"/>
    <w:rsid w:val="4FB9BF1F"/>
    <w:rsid w:val="50218A73"/>
    <w:rsid w:val="502F8E39"/>
    <w:rsid w:val="5057EC90"/>
    <w:rsid w:val="50727854"/>
    <w:rsid w:val="50894E62"/>
    <w:rsid w:val="51173756"/>
    <w:rsid w:val="5117CF0E"/>
    <w:rsid w:val="5183CB56"/>
    <w:rsid w:val="51C9C129"/>
    <w:rsid w:val="51CCE1CA"/>
    <w:rsid w:val="51CD6F33"/>
    <w:rsid w:val="521449E5"/>
    <w:rsid w:val="522E9B4B"/>
    <w:rsid w:val="523CEEFE"/>
    <w:rsid w:val="52B5EA58"/>
    <w:rsid w:val="52CF4BFF"/>
    <w:rsid w:val="52D64CE3"/>
    <w:rsid w:val="52DFFDEC"/>
    <w:rsid w:val="52E2A37C"/>
    <w:rsid w:val="52EB6EE4"/>
    <w:rsid w:val="52EC5C02"/>
    <w:rsid w:val="530E6EC2"/>
    <w:rsid w:val="53135BAF"/>
    <w:rsid w:val="53864C7F"/>
    <w:rsid w:val="538FF32B"/>
    <w:rsid w:val="53B24DA2"/>
    <w:rsid w:val="5405EE1D"/>
    <w:rsid w:val="5444EB40"/>
    <w:rsid w:val="5466B171"/>
    <w:rsid w:val="546E1526"/>
    <w:rsid w:val="547509CB"/>
    <w:rsid w:val="54873F45"/>
    <w:rsid w:val="54C0F126"/>
    <w:rsid w:val="54FF2C20"/>
    <w:rsid w:val="5515A715"/>
    <w:rsid w:val="552DE559"/>
    <w:rsid w:val="5558E247"/>
    <w:rsid w:val="556891DD"/>
    <w:rsid w:val="55761233"/>
    <w:rsid w:val="55C533FB"/>
    <w:rsid w:val="55E1FB44"/>
    <w:rsid w:val="55E8A207"/>
    <w:rsid w:val="5668DCF2"/>
    <w:rsid w:val="5673275D"/>
    <w:rsid w:val="568B92AA"/>
    <w:rsid w:val="56B25D3C"/>
    <w:rsid w:val="56B83B43"/>
    <w:rsid w:val="56B8B9E1"/>
    <w:rsid w:val="56BA0190"/>
    <w:rsid w:val="56D53725"/>
    <w:rsid w:val="56FA3D7B"/>
    <w:rsid w:val="56FB71EF"/>
    <w:rsid w:val="57000F5C"/>
    <w:rsid w:val="57043A1E"/>
    <w:rsid w:val="5709EB94"/>
    <w:rsid w:val="57392394"/>
    <w:rsid w:val="5754A976"/>
    <w:rsid w:val="5770E8AD"/>
    <w:rsid w:val="578E582C"/>
    <w:rsid w:val="57929A67"/>
    <w:rsid w:val="57F9FC11"/>
    <w:rsid w:val="5819C5E9"/>
    <w:rsid w:val="5864C2A4"/>
    <w:rsid w:val="587BBC57"/>
    <w:rsid w:val="588479B2"/>
    <w:rsid w:val="59082222"/>
    <w:rsid w:val="592993B6"/>
    <w:rsid w:val="596DF08C"/>
    <w:rsid w:val="597AB0B2"/>
    <w:rsid w:val="59941848"/>
    <w:rsid w:val="59C2F1C6"/>
    <w:rsid w:val="59D03768"/>
    <w:rsid w:val="59D663E0"/>
    <w:rsid w:val="5A221C39"/>
    <w:rsid w:val="5A42929C"/>
    <w:rsid w:val="5AD1C9D1"/>
    <w:rsid w:val="5AD4DAFD"/>
    <w:rsid w:val="5AE48B59"/>
    <w:rsid w:val="5B06E957"/>
    <w:rsid w:val="5B1828D7"/>
    <w:rsid w:val="5B9187D9"/>
    <w:rsid w:val="5C13660B"/>
    <w:rsid w:val="5C21F926"/>
    <w:rsid w:val="5C2FBD68"/>
    <w:rsid w:val="5C3DA41F"/>
    <w:rsid w:val="5C3DF682"/>
    <w:rsid w:val="5C639616"/>
    <w:rsid w:val="5C69F121"/>
    <w:rsid w:val="5C78F6F7"/>
    <w:rsid w:val="5C7928CD"/>
    <w:rsid w:val="5C9A40A8"/>
    <w:rsid w:val="5CEFE0D9"/>
    <w:rsid w:val="5D3F7AAD"/>
    <w:rsid w:val="5D5634CE"/>
    <w:rsid w:val="5D806BEE"/>
    <w:rsid w:val="5D9656F3"/>
    <w:rsid w:val="5DB62044"/>
    <w:rsid w:val="5DE2ABE6"/>
    <w:rsid w:val="5E40A914"/>
    <w:rsid w:val="5EBC1A2D"/>
    <w:rsid w:val="5EDC3442"/>
    <w:rsid w:val="5EE8DA46"/>
    <w:rsid w:val="5F245BAB"/>
    <w:rsid w:val="5F3E794D"/>
    <w:rsid w:val="5F4FC401"/>
    <w:rsid w:val="5F50F486"/>
    <w:rsid w:val="5F9FD03E"/>
    <w:rsid w:val="5FA9FD0A"/>
    <w:rsid w:val="6057241B"/>
    <w:rsid w:val="60633BB0"/>
    <w:rsid w:val="6071398C"/>
    <w:rsid w:val="60A307E0"/>
    <w:rsid w:val="60A48AC0"/>
    <w:rsid w:val="60D1D942"/>
    <w:rsid w:val="61053730"/>
    <w:rsid w:val="610D5C9B"/>
    <w:rsid w:val="61AB8F99"/>
    <w:rsid w:val="61D2CB09"/>
    <w:rsid w:val="61FB82F1"/>
    <w:rsid w:val="6206FF36"/>
    <w:rsid w:val="621F152A"/>
    <w:rsid w:val="6227AF2E"/>
    <w:rsid w:val="6240112B"/>
    <w:rsid w:val="624BD6A6"/>
    <w:rsid w:val="6263340F"/>
    <w:rsid w:val="6270690A"/>
    <w:rsid w:val="62734CF0"/>
    <w:rsid w:val="6279FA1C"/>
    <w:rsid w:val="628A4D7C"/>
    <w:rsid w:val="62A279BA"/>
    <w:rsid w:val="62D2D79A"/>
    <w:rsid w:val="63882538"/>
    <w:rsid w:val="63AEBC31"/>
    <w:rsid w:val="63BF1860"/>
    <w:rsid w:val="6403E05B"/>
    <w:rsid w:val="6406FDF5"/>
    <w:rsid w:val="6449A6E1"/>
    <w:rsid w:val="644BD385"/>
    <w:rsid w:val="646C465D"/>
    <w:rsid w:val="64BB3869"/>
    <w:rsid w:val="64D35C0B"/>
    <w:rsid w:val="64E2A61C"/>
    <w:rsid w:val="64F7D377"/>
    <w:rsid w:val="651EA2EF"/>
    <w:rsid w:val="652047F8"/>
    <w:rsid w:val="653DF58D"/>
    <w:rsid w:val="65A135CF"/>
    <w:rsid w:val="65BB0B0B"/>
    <w:rsid w:val="65D1981F"/>
    <w:rsid w:val="65E3BCC4"/>
    <w:rsid w:val="6605EE54"/>
    <w:rsid w:val="6612CDC7"/>
    <w:rsid w:val="665ABA0E"/>
    <w:rsid w:val="66A450F5"/>
    <w:rsid w:val="66BC9E5F"/>
    <w:rsid w:val="66C40439"/>
    <w:rsid w:val="66F9468A"/>
    <w:rsid w:val="66F9801F"/>
    <w:rsid w:val="6723D8C6"/>
    <w:rsid w:val="678D5331"/>
    <w:rsid w:val="679B607B"/>
    <w:rsid w:val="67DA3D85"/>
    <w:rsid w:val="67DF6884"/>
    <w:rsid w:val="67F9194B"/>
    <w:rsid w:val="680DC3CA"/>
    <w:rsid w:val="68108604"/>
    <w:rsid w:val="681EAD9E"/>
    <w:rsid w:val="683A6BE5"/>
    <w:rsid w:val="683CCB72"/>
    <w:rsid w:val="685185AF"/>
    <w:rsid w:val="6897C24E"/>
    <w:rsid w:val="68D6D371"/>
    <w:rsid w:val="68DCA614"/>
    <w:rsid w:val="69966283"/>
    <w:rsid w:val="69B6A17E"/>
    <w:rsid w:val="69B7306A"/>
    <w:rsid w:val="69E06C29"/>
    <w:rsid w:val="6A03B7C9"/>
    <w:rsid w:val="6A05E6F5"/>
    <w:rsid w:val="6A6B3B0A"/>
    <w:rsid w:val="6A70F80B"/>
    <w:rsid w:val="6A769BBC"/>
    <w:rsid w:val="6A9E8910"/>
    <w:rsid w:val="6AABC5F1"/>
    <w:rsid w:val="6ABA610B"/>
    <w:rsid w:val="6ABBF292"/>
    <w:rsid w:val="6AEF4AFF"/>
    <w:rsid w:val="6B2ED022"/>
    <w:rsid w:val="6B937F66"/>
    <w:rsid w:val="6B93C1CB"/>
    <w:rsid w:val="6BA5076F"/>
    <w:rsid w:val="6BB060D2"/>
    <w:rsid w:val="6BE02B9C"/>
    <w:rsid w:val="6BFBEBCB"/>
    <w:rsid w:val="6C22B4EC"/>
    <w:rsid w:val="6C461435"/>
    <w:rsid w:val="6C4634D2"/>
    <w:rsid w:val="6C4977C9"/>
    <w:rsid w:val="6CC8BE2D"/>
    <w:rsid w:val="6CCF8CDE"/>
    <w:rsid w:val="6D35F073"/>
    <w:rsid w:val="6D7BFBFD"/>
    <w:rsid w:val="6D9FF261"/>
    <w:rsid w:val="6DB0670A"/>
    <w:rsid w:val="6DE326EA"/>
    <w:rsid w:val="6E15FEC5"/>
    <w:rsid w:val="6E373EF7"/>
    <w:rsid w:val="6E391ADF"/>
    <w:rsid w:val="6E61E620"/>
    <w:rsid w:val="6E74DBBB"/>
    <w:rsid w:val="6E90DAA3"/>
    <w:rsid w:val="6EAC23CA"/>
    <w:rsid w:val="6EEF9439"/>
    <w:rsid w:val="6F13E9D8"/>
    <w:rsid w:val="6F188810"/>
    <w:rsid w:val="6F2FEB1B"/>
    <w:rsid w:val="6F9395C7"/>
    <w:rsid w:val="6FA47927"/>
    <w:rsid w:val="6FF6C7AA"/>
    <w:rsid w:val="702619F0"/>
    <w:rsid w:val="702CE22E"/>
    <w:rsid w:val="703DDD06"/>
    <w:rsid w:val="70837577"/>
    <w:rsid w:val="708975DB"/>
    <w:rsid w:val="70A290AB"/>
    <w:rsid w:val="70A293BE"/>
    <w:rsid w:val="70D028B8"/>
    <w:rsid w:val="70DC95AF"/>
    <w:rsid w:val="70E51E18"/>
    <w:rsid w:val="70E54E2C"/>
    <w:rsid w:val="70F03A1E"/>
    <w:rsid w:val="712CD7CF"/>
    <w:rsid w:val="71C25D46"/>
    <w:rsid w:val="71D23225"/>
    <w:rsid w:val="71E11B15"/>
    <w:rsid w:val="720B7D17"/>
    <w:rsid w:val="72120718"/>
    <w:rsid w:val="723C4E42"/>
    <w:rsid w:val="723CD25E"/>
    <w:rsid w:val="726904BC"/>
    <w:rsid w:val="728EB6CA"/>
    <w:rsid w:val="72D415E1"/>
    <w:rsid w:val="7310898F"/>
    <w:rsid w:val="731D9E55"/>
    <w:rsid w:val="73254B69"/>
    <w:rsid w:val="7350E8BD"/>
    <w:rsid w:val="736163DA"/>
    <w:rsid w:val="7364D8D7"/>
    <w:rsid w:val="739836A1"/>
    <w:rsid w:val="739B69ED"/>
    <w:rsid w:val="73B79CE3"/>
    <w:rsid w:val="73EFC575"/>
    <w:rsid w:val="740CB46F"/>
    <w:rsid w:val="7415522D"/>
    <w:rsid w:val="742FC8EF"/>
    <w:rsid w:val="743A4969"/>
    <w:rsid w:val="746ED2EC"/>
    <w:rsid w:val="74750FEC"/>
    <w:rsid w:val="7496839E"/>
    <w:rsid w:val="749AE177"/>
    <w:rsid w:val="74A2CC53"/>
    <w:rsid w:val="74B52925"/>
    <w:rsid w:val="74CAF4E2"/>
    <w:rsid w:val="75460453"/>
    <w:rsid w:val="7561916A"/>
    <w:rsid w:val="757CA69A"/>
    <w:rsid w:val="759FA95F"/>
    <w:rsid w:val="75CC23A5"/>
    <w:rsid w:val="75E96102"/>
    <w:rsid w:val="760C4651"/>
    <w:rsid w:val="764AF14E"/>
    <w:rsid w:val="76766F24"/>
    <w:rsid w:val="768D251B"/>
    <w:rsid w:val="76AB1112"/>
    <w:rsid w:val="76B0F306"/>
    <w:rsid w:val="76FB698D"/>
    <w:rsid w:val="772EF7BD"/>
    <w:rsid w:val="7748ACC6"/>
    <w:rsid w:val="77495C3D"/>
    <w:rsid w:val="778177C6"/>
    <w:rsid w:val="7782EEF3"/>
    <w:rsid w:val="77849418"/>
    <w:rsid w:val="7788F4F2"/>
    <w:rsid w:val="7796EBBE"/>
    <w:rsid w:val="77A1849C"/>
    <w:rsid w:val="77F9DAD3"/>
    <w:rsid w:val="77FD798F"/>
    <w:rsid w:val="787C11F9"/>
    <w:rsid w:val="78CA3D6C"/>
    <w:rsid w:val="78E6A51C"/>
    <w:rsid w:val="78F1A0B3"/>
    <w:rsid w:val="78FF075B"/>
    <w:rsid w:val="791F029C"/>
    <w:rsid w:val="793C985A"/>
    <w:rsid w:val="794627E6"/>
    <w:rsid w:val="7973318C"/>
    <w:rsid w:val="79AEB2F1"/>
    <w:rsid w:val="79DD2EBD"/>
    <w:rsid w:val="79E8952C"/>
    <w:rsid w:val="79F2C728"/>
    <w:rsid w:val="7A0279FD"/>
    <w:rsid w:val="7A180C0D"/>
    <w:rsid w:val="7A200FEA"/>
    <w:rsid w:val="7A2CB4C4"/>
    <w:rsid w:val="7A48385F"/>
    <w:rsid w:val="7A9AF801"/>
    <w:rsid w:val="7B125DEE"/>
    <w:rsid w:val="7B63ACCF"/>
    <w:rsid w:val="7B6EEE9D"/>
    <w:rsid w:val="7B9677D1"/>
    <w:rsid w:val="7B9711C2"/>
    <w:rsid w:val="7B99E139"/>
    <w:rsid w:val="7BB10797"/>
    <w:rsid w:val="7BB232DD"/>
    <w:rsid w:val="7BD40BE8"/>
    <w:rsid w:val="7BD9B7C1"/>
    <w:rsid w:val="7C10A317"/>
    <w:rsid w:val="7C17935D"/>
    <w:rsid w:val="7C4639F8"/>
    <w:rsid w:val="7C65A6D9"/>
    <w:rsid w:val="7C719AE2"/>
    <w:rsid w:val="7C8980A9"/>
    <w:rsid w:val="7C94DD38"/>
    <w:rsid w:val="7CD93C69"/>
    <w:rsid w:val="7D1166AB"/>
    <w:rsid w:val="7D123BF0"/>
    <w:rsid w:val="7D6B8480"/>
    <w:rsid w:val="7DF29BF8"/>
    <w:rsid w:val="7E2029B3"/>
    <w:rsid w:val="7E30AD99"/>
    <w:rsid w:val="7E4BE1E5"/>
    <w:rsid w:val="7E4DBC44"/>
    <w:rsid w:val="7E4DF55B"/>
    <w:rsid w:val="7E70D22E"/>
    <w:rsid w:val="7EC35AA2"/>
    <w:rsid w:val="7ED6ABFF"/>
    <w:rsid w:val="7EF284EE"/>
    <w:rsid w:val="7EF657CB"/>
    <w:rsid w:val="7F11D36E"/>
    <w:rsid w:val="7F35FB13"/>
    <w:rsid w:val="7F415AE8"/>
    <w:rsid w:val="7F9813CB"/>
    <w:rsid w:val="7FD1CD10"/>
    <w:rsid w:val="7FF579FE"/>
    <w:rsid w:val="7F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47F8FC"/>
  <w15:chartTrackingRefBased/>
  <w15:docId w15:val="{A65FB1FF-ECB5-4FAB-8D07-E5B6510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olo4">
    <w:name w:val="heading 4"/>
    <w:basedOn w:val="Normale"/>
    <w:next w:val="Corpotesto"/>
    <w:qFormat/>
    <w:pPr>
      <w:keepNext/>
      <w:tabs>
        <w:tab w:val="num" w:pos="0"/>
      </w:tabs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Corpotesto"/>
    <w:qFormat/>
    <w:pPr>
      <w:keepNext/>
      <w:tabs>
        <w:tab w:val="num" w:pos="0"/>
      </w:tabs>
      <w:ind w:left="1152" w:hanging="1152"/>
      <w:jc w:val="center"/>
      <w:outlineLvl w:val="5"/>
    </w:pPr>
    <w:rPr>
      <w:b/>
      <w:bCs/>
    </w:rPr>
  </w:style>
  <w:style w:type="paragraph" w:styleId="Titolo7">
    <w:name w:val="heading 7"/>
    <w:basedOn w:val="Normale"/>
    <w:next w:val="Corpotesto"/>
    <w:qFormat/>
    <w:pPr>
      <w:keepNext/>
      <w:tabs>
        <w:tab w:val="num" w:pos="0"/>
      </w:tabs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Corpotesto"/>
    <w:qFormat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i/>
      <w:color w:val="00000A"/>
      <w:szCs w:val="22"/>
    </w:rPr>
  </w:style>
  <w:style w:type="character" w:customStyle="1" w:styleId="WW8Num2z1">
    <w:name w:val="WW8Num2z1"/>
    <w:rPr>
      <w:rFonts w:ascii="Wingdings" w:hAnsi="Wingdings" w:cs="Wingdings"/>
      <w:color w:val="00000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  <w:rPr>
      <w:rFonts w:ascii="Symbol" w:hAnsi="Symbol" w:cs="Symbol"/>
      <w:b/>
      <w:sz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3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3">
    <w:name w:val="Car. predefinito paragrafo3"/>
  </w:style>
  <w:style w:type="character" w:customStyle="1" w:styleId="DefaultParagraphFont0">
    <w:name w:val="Default Paragraph Font0"/>
  </w:style>
  <w:style w:type="character" w:customStyle="1" w:styleId="Titolo1Carattere1">
    <w:name w:val="Titolo 1 Carattere1"/>
    <w:rPr>
      <w:rFonts w:ascii="Cambria" w:hAnsi="Cambria" w:cs="Times New Roman"/>
      <w:b/>
      <w:bCs/>
      <w:kern w:val="1"/>
      <w:sz w:val="32"/>
      <w:lang w:eastAsia="ar-SA" w:bidi="ar-SA"/>
    </w:rPr>
  </w:style>
  <w:style w:type="character" w:customStyle="1" w:styleId="Titolo4Carattere1">
    <w:name w:val="Titolo 4 Carattere1"/>
    <w:rPr>
      <w:rFonts w:ascii="Calibri" w:hAnsi="Calibri" w:cs="Times New Roman"/>
      <w:b/>
      <w:bCs/>
      <w:sz w:val="28"/>
      <w:lang w:eastAsia="ar-SA" w:bidi="ar-SA"/>
    </w:rPr>
  </w:style>
  <w:style w:type="character" w:customStyle="1" w:styleId="Titolo6Carattere1">
    <w:name w:val="Titolo 6 Carattere1"/>
    <w:rPr>
      <w:rFonts w:ascii="Calibri" w:hAnsi="Calibri" w:cs="Times New Roman"/>
      <w:b/>
      <w:bCs/>
      <w:lang w:eastAsia="ar-SA" w:bidi="ar-SA"/>
    </w:rPr>
  </w:style>
  <w:style w:type="character" w:customStyle="1" w:styleId="Titolo7Carattere1">
    <w:name w:val="Titolo 7 Carattere1"/>
    <w:rPr>
      <w:rFonts w:ascii="Calibri" w:hAnsi="Calibri" w:cs="Times New Roman"/>
      <w:sz w:val="24"/>
      <w:lang w:eastAsia="ar-SA" w:bidi="ar-SA"/>
    </w:rPr>
  </w:style>
  <w:style w:type="character" w:customStyle="1" w:styleId="Titolo8Carattere1">
    <w:name w:val="Titolo 8 Carattere1"/>
    <w:rPr>
      <w:rFonts w:ascii="Calibri" w:hAnsi="Calibri" w:cs="Times New Roman"/>
      <w:i/>
      <w:iCs/>
      <w:sz w:val="24"/>
      <w:lang w:eastAsia="ar-SA" w:bidi="ar-SA"/>
    </w:rPr>
  </w:style>
  <w:style w:type="character" w:customStyle="1" w:styleId="Caratterepredefinito">
    <w:name w:val="Carattere predefinito"/>
  </w:style>
  <w:style w:type="character" w:customStyle="1" w:styleId="Caratterepredefinito3">
    <w:name w:val="Carattere predefinito3"/>
  </w:style>
  <w:style w:type="character" w:customStyle="1" w:styleId="Caratterepredefinito2">
    <w:name w:val="Carattere predefinito2"/>
  </w:style>
  <w:style w:type="character" w:customStyle="1" w:styleId="Caratterepredefinito1">
    <w:name w:val="Carattere predefinito1"/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Symbol" w:hAnsi="Symbol" w:cs="Symbol"/>
      <w:b/>
      <w:sz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hAnsi="Arial" w:cs="Arial"/>
      <w:sz w:val="22"/>
    </w:rPr>
  </w:style>
  <w:style w:type="character" w:customStyle="1" w:styleId="WW8Num17z0">
    <w:name w:val="WW8Num17z0"/>
    <w:rPr>
      <w:rFonts w:ascii="Calibri" w:hAnsi="Calibri" w:cs="Calibri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alibri" w:hAnsi="Calibri" w:cs="Calibri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Symbol" w:hAnsi="Symbol" w:cs="Symbol"/>
      <w:b/>
      <w:sz w:val="24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Calibri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1">
    <w:name w:val="WW8Num27z1"/>
    <w:rPr>
      <w:rFonts w:ascii="Symbol" w:hAnsi="Symbol" w:cs="Symbol"/>
      <w:b/>
      <w:sz w:val="24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Symbol" w:hAnsi="Symbol" w:cs="Symbol"/>
      <w:b/>
      <w:sz w:val="24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alibri" w:hAnsi="Calibri" w:cs="Calibri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Symbol" w:hAnsi="Symbol" w:cs="Symbol"/>
      <w:b/>
      <w:sz w:val="24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Arial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Courier New" w:hAnsi="Courier New" w:cs="Courier New"/>
      <w:sz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0">
    <w:name w:val="WW8Num47z0"/>
    <w:rPr>
      <w:b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uiPriority w:val="99"/>
    <w:rPr>
      <w:rFonts w:ascii="Times New Roman" w:hAnsi="Times New Roman" w:cs="Times New Roman"/>
      <w:sz w:val="24"/>
    </w:rPr>
  </w:style>
  <w:style w:type="character" w:customStyle="1" w:styleId="PidipaginaCarattere">
    <w:name w:val="Pi_ di pagina Carattere"/>
    <w:rPr>
      <w:rFonts w:ascii="Times New Roman" w:hAnsi="Times New Roman" w:cs="Times New Roman"/>
      <w:sz w:val="24"/>
    </w:rPr>
  </w:style>
  <w:style w:type="character" w:customStyle="1" w:styleId="TitoloCarattere">
    <w:name w:val="Titolo Carattere"/>
    <w:rPr>
      <w:rFonts w:ascii="Arial" w:hAnsi="Arial" w:cs="Arial"/>
      <w:b/>
      <w:kern w:val="1"/>
      <w:sz w:val="32"/>
    </w:rPr>
  </w:style>
  <w:style w:type="character" w:customStyle="1" w:styleId="Collegame">
    <w:name w:val="Collegame"/>
    <w:rPr>
      <w:rFonts w:cs="Times New Roman"/>
      <w:color w:val="0000FF"/>
      <w:u w:val="single"/>
    </w:rPr>
  </w:style>
  <w:style w:type="character" w:customStyle="1" w:styleId="Titolo4Carattere">
    <w:name w:val="Titolo 4 Carattere"/>
    <w:rPr>
      <w:rFonts w:ascii="Arial" w:hAnsi="Arial" w:cs="Arial"/>
      <w:i/>
      <w:sz w:val="24"/>
    </w:rPr>
  </w:style>
  <w:style w:type="character" w:customStyle="1" w:styleId="Titolo6Carattere">
    <w:name w:val="Titolo 6 Carattere"/>
    <w:rPr>
      <w:rFonts w:ascii="Times New Roman" w:hAnsi="Times New Roman" w:cs="Times New Roman"/>
      <w:b/>
      <w:sz w:val="24"/>
    </w:rPr>
  </w:style>
  <w:style w:type="character" w:customStyle="1" w:styleId="Titolo7Carattere">
    <w:name w:val="Titolo 7 Carattere"/>
    <w:rPr>
      <w:rFonts w:ascii="Times New Roman" w:hAnsi="Times New Roman" w:cs="Times New Roman"/>
      <w:sz w:val="24"/>
      <w:u w:val="single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24"/>
    </w:rPr>
  </w:style>
  <w:style w:type="character" w:customStyle="1" w:styleId="CorpotestoCarattere">
    <w:name w:val="Corpo testo Carattere"/>
    <w:rPr>
      <w:rFonts w:ascii="Times New Roman" w:hAnsi="Times New Roman" w:cs="Times New Roman"/>
      <w:sz w:val="24"/>
    </w:rPr>
  </w:style>
  <w:style w:type="character" w:customStyle="1" w:styleId="Titolo8Carattere">
    <w:name w:val="Titolo 8 Carattere"/>
    <w:rPr>
      <w:rFonts w:ascii="Calibri" w:hAnsi="Calibri" w:cs="Calibri"/>
      <w:i/>
      <w:sz w:val="24"/>
    </w:rPr>
  </w:style>
  <w:style w:type="character" w:customStyle="1" w:styleId="Titolo1Carattere">
    <w:name w:val="Titolo 1 Carattere"/>
    <w:rPr>
      <w:rFonts w:ascii="Cambria" w:hAnsi="Cambria" w:cs="Cambria"/>
      <w:b/>
      <w:kern w:val="1"/>
      <w:sz w:val="32"/>
    </w:rPr>
  </w:style>
  <w:style w:type="character" w:customStyle="1" w:styleId="Carpredefinitoparagrafo1">
    <w:name w:val="Car. predefinito paragrafo1"/>
  </w:style>
  <w:style w:type="character" w:customStyle="1" w:styleId="BodyTextChar">
    <w:name w:val="Body Text Char"/>
    <w:rPr>
      <w:rFonts w:cs="Times New Roman"/>
      <w:sz w:val="24"/>
      <w:lang w:eastAsia="ar-SA" w:bidi="ar-SA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lang w:eastAsia="ar-SA" w:bidi="ar-SA"/>
    </w:rPr>
  </w:style>
  <w:style w:type="character" w:customStyle="1" w:styleId="SubtitleChar">
    <w:name w:val="Subtitle Char"/>
    <w:rPr>
      <w:rFonts w:ascii="Cambria" w:hAnsi="Cambria" w:cs="Times New Roman"/>
      <w:sz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lang w:eastAsia="ar-SA" w:bidi="ar-SA"/>
    </w:rPr>
  </w:style>
  <w:style w:type="character" w:customStyle="1" w:styleId="FooterChar">
    <w:name w:val="Footer Char"/>
    <w:rPr>
      <w:rFonts w:cs="Times New Roman"/>
      <w:sz w:val="24"/>
      <w:lang w:eastAsia="ar-SA" w:bidi="ar-SA"/>
    </w:rPr>
  </w:style>
  <w:style w:type="character" w:customStyle="1" w:styleId="RientrocorpodeltestoCarattere1">
    <w:name w:val="Rientro corpo del testo Carattere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HeaderChar1">
    <w:name w:val="Header Char1"/>
    <w:rPr>
      <w:rFonts w:cs="Times New Roman"/>
      <w:sz w:val="24"/>
      <w:lang w:eastAsia="ar-SA" w:bidi="ar-SA"/>
    </w:rPr>
  </w:style>
  <w:style w:type="character" w:customStyle="1" w:styleId="FooterChar1">
    <w:name w:val="Footer Char1"/>
    <w:rPr>
      <w:rFonts w:cs="Times New Roman"/>
      <w:sz w:val="24"/>
      <w:lang w:eastAsia="ar-SA" w:bidi="ar-SA"/>
    </w:rPr>
  </w:style>
  <w:style w:type="character" w:customStyle="1" w:styleId="HeaderChar2">
    <w:name w:val="Header Char2"/>
    <w:rPr>
      <w:rFonts w:cs="Times New Roman"/>
      <w:sz w:val="24"/>
      <w:lang w:eastAsia="ar-SA" w:bidi="ar-SA"/>
    </w:rPr>
  </w:style>
  <w:style w:type="character" w:customStyle="1" w:styleId="FooterChar2">
    <w:name w:val="Footer Char2"/>
    <w:rPr>
      <w:rFonts w:cs="Times New Roman"/>
      <w:sz w:val="24"/>
      <w:lang w:eastAsia="ar-SA" w:bidi="ar-SA"/>
    </w:rPr>
  </w:style>
  <w:style w:type="character" w:customStyle="1" w:styleId="HeaderChar3">
    <w:name w:val="Header Char3"/>
    <w:rPr>
      <w:rFonts w:cs="Times New Roman"/>
      <w:sz w:val="24"/>
      <w:lang w:eastAsia="ar-SA" w:bidi="ar-SA"/>
    </w:rPr>
  </w:style>
  <w:style w:type="character" w:customStyle="1" w:styleId="FooterChar3">
    <w:name w:val="Footer Char3"/>
    <w:rPr>
      <w:rFonts w:cs="Times New Roman"/>
      <w:sz w:val="24"/>
      <w:lang w:eastAsia="ar-SA" w:bidi="ar-SA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PidipaginaCarattere0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  <w:i/>
      <w:color w:val="00000A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/>
      <w:sz w:val="24"/>
    </w:rPr>
  </w:style>
  <w:style w:type="character" w:customStyle="1" w:styleId="ListLabel4">
    <w:name w:val="ListLabel 4"/>
    <w:rPr>
      <w:b/>
      <w:sz w:val="24"/>
      <w:szCs w:val="24"/>
      <w:u w:val="single"/>
    </w:rPr>
  </w:style>
  <w:style w:type="character" w:customStyle="1" w:styleId="ListLabel5">
    <w:name w:val="ListLabel 5"/>
    <w:rPr>
      <w:rFonts w:eastAsia="Times New Roman"/>
      <w:b/>
      <w:w w:val="26"/>
      <w:u w:val="single"/>
    </w:rPr>
  </w:style>
  <w:style w:type="character" w:customStyle="1" w:styleId="ListLabel6">
    <w:name w:val="ListLabel 6"/>
    <w:rPr>
      <w:rFonts w:eastAsia="Times New Roman"/>
      <w:w w:val="25"/>
    </w:rPr>
  </w:style>
  <w:style w:type="character" w:customStyle="1" w:styleId="ListLabel7">
    <w:name w:val="ListLabel 7"/>
    <w:rPr>
      <w:b/>
      <w:sz w:val="32"/>
      <w:u w:val="none"/>
    </w:rPr>
  </w:style>
  <w:style w:type="character" w:customStyle="1" w:styleId="ListLabel8">
    <w:name w:val="ListLabel 8"/>
    <w:rPr>
      <w:rFonts w:cs="Calibri"/>
      <w:b/>
      <w:u w:val="single"/>
    </w:rPr>
  </w:style>
  <w:style w:type="character" w:customStyle="1" w:styleId="ListLabel9">
    <w:name w:val="ListLabel 9"/>
    <w:rPr>
      <w:sz w:val="32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el">
    <w:name w:val="Corpo del"/>
    <w:basedOn w:val="Normale"/>
    <w:pPr>
      <w:spacing w:after="120"/>
    </w:pPr>
  </w:style>
  <w:style w:type="paragraph" w:customStyle="1" w:styleId="Elen">
    <w:name w:val="Elen"/>
    <w:basedOn w:val="Corpodel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qFormat/>
    <w:rsid w:val="003453AB"/>
    <w:pPr>
      <w:ind w:left="720"/>
      <w:contextualSpacing/>
    </w:pPr>
  </w:style>
  <w:style w:type="paragraph" w:customStyle="1" w:styleId="Titol">
    <w:name w:val="Titol"/>
    <w:basedOn w:val="Normale"/>
    <w:pPr>
      <w:spacing w:before="240" w:after="60"/>
      <w:jc w:val="center"/>
    </w:pPr>
    <w:rPr>
      <w:rFonts w:ascii="Arial" w:hAnsi="Arial" w:cs="Arial"/>
      <w:b/>
      <w:sz w:val="32"/>
      <w:szCs w:val="20"/>
    </w:rPr>
  </w:style>
  <w:style w:type="paragraph" w:customStyle="1" w:styleId="Sottotit">
    <w:name w:val="Sottotit"/>
    <w:basedOn w:val="Intestazione1"/>
    <w:pPr>
      <w:jc w:val="center"/>
    </w:pPr>
    <w:rPr>
      <w:i/>
      <w:iCs/>
    </w:rPr>
  </w:style>
  <w:style w:type="paragraph" w:customStyle="1" w:styleId="Intest">
    <w:name w:val="Intest"/>
    <w:basedOn w:val="Normale"/>
    <w:pPr>
      <w:tabs>
        <w:tab w:val="center" w:pos="4819"/>
        <w:tab w:val="right" w:pos="9638"/>
      </w:tabs>
    </w:pPr>
  </w:style>
  <w:style w:type="paragraph" w:customStyle="1" w:styleId="Pidi">
    <w:name w:val="Pi_ di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" w:firstLine="720"/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both"/>
    </w:pPr>
  </w:style>
  <w:style w:type="paragraph" w:customStyle="1" w:styleId="Testofumett">
    <w:name w:val="Testo fumet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  <w:lang w:eastAsia="ar-SA"/>
    </w:rPr>
  </w:style>
  <w:style w:type="paragraph" w:customStyle="1" w:styleId="Corpodeltesto31">
    <w:name w:val="Corpo del testo 31"/>
    <w:basedOn w:val="Normale"/>
    <w:pPr>
      <w:jc w:val="both"/>
    </w:pPr>
    <w:rPr>
      <w:rFonts w:cs="Calibri"/>
    </w:rPr>
  </w:style>
  <w:style w:type="paragraph" w:customStyle="1" w:styleId="Intest1">
    <w:name w:val="Intest1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Pidi1">
    <w:name w:val="Pi_ di1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Intest2">
    <w:name w:val="Intest2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Pidi2">
    <w:name w:val="Pi_ di2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Intest3">
    <w:name w:val="Intest3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Pidi3">
    <w:name w:val="Pi_ di3"/>
    <w:basedOn w:val="Normale"/>
    <w:pPr>
      <w:tabs>
        <w:tab w:val="center" w:pos="4819"/>
        <w:tab w:val="right" w:pos="9638"/>
      </w:tabs>
      <w:suppressAutoHyphens w:val="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stParagraph0">
    <w:name w:val="List Paragraph0"/>
    <w:basedOn w:val="Normale"/>
    <w:rsid w:val="00897729"/>
    <w:pPr>
      <w:widowControl w:val="0"/>
      <w:autoSpaceDN w:val="0"/>
      <w:ind w:left="708"/>
      <w:textAlignment w:val="baseline"/>
    </w:pPr>
    <w:rPr>
      <w:rFonts w:eastAsia="SimSun" w:cs="Mangal"/>
      <w:kern w:val="3"/>
      <w:lang w:eastAsia="zh-CN" w:bidi="hi-IN"/>
    </w:rPr>
  </w:style>
  <w:style w:type="table" w:styleId="Grigliatabella">
    <w:name w:val="Table Grid"/>
    <w:basedOn w:val="Tabellanormale"/>
    <w:uiPriority w:val="39"/>
    <w:rsid w:val="008D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0">
    <w:name w:val="Balloon Text0"/>
    <w:basedOn w:val="Normale"/>
    <w:link w:val="TestofumettoCarattere1"/>
    <w:uiPriority w:val="99"/>
    <w:semiHidden/>
    <w:unhideWhenUsed/>
    <w:rsid w:val="00DE5BD1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BalloonText0"/>
    <w:uiPriority w:val="99"/>
    <w:semiHidden/>
    <w:rsid w:val="00DE5BD1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ListParagraph1">
    <w:name w:val="List Paragraph1"/>
    <w:basedOn w:val="Normale"/>
    <w:rsid w:val="00D52745"/>
    <w:pPr>
      <w:ind w:left="708"/>
    </w:pPr>
  </w:style>
  <w:style w:type="paragraph" w:customStyle="1" w:styleId="BalloonText1">
    <w:name w:val="Balloon Text1"/>
    <w:basedOn w:val="Normale"/>
    <w:rsid w:val="00D5274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Carpredefinitoparagrafo"/>
    <w:uiPriority w:val="1"/>
    <w:rsid w:val="6CC8BE2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6" ma:contentTypeDescription="Creare un nuovo documento." ma:contentTypeScope="" ma:versionID="20918c6744c440a8cd9ae87aec4e1113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d323d444b3d2813f9ee26c6a4a96dcd9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8671D-CC94-4D3A-9585-F5639E090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4600E-DD60-44DD-BE2B-7561291E0BE4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3833197E-099F-4DF6-B262-20934E057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60E4B-82C4-4E05-80A4-659AE5A19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1960</Words>
  <Characters>11175</Characters>
  <Application>Microsoft Office Word</Application>
  <DocSecurity>0</DocSecurity>
  <Lines>93</Lines>
  <Paragraphs>26</Paragraphs>
  <ScaleCrop>false</ScaleCrop>
  <Company>Regione Emilia-Romagna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Cottafavi Gianni</dc:creator>
  <cp:keywords/>
  <cp:lastModifiedBy>Di Salvo Laura</cp:lastModifiedBy>
  <cp:revision>89</cp:revision>
  <cp:lastPrinted>2021-04-20T17:38:00Z</cp:lastPrinted>
  <dcterms:created xsi:type="dcterms:W3CDTF">2023-01-24T15:45:00Z</dcterms:created>
  <dcterms:modified xsi:type="dcterms:W3CDTF">2024-12-20T12:27:00Z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0x0101008F77520A5EE4194AAE0E9CCDF0F10380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