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94EAC" w14:textId="4B61A8AE" w:rsidR="00D32E18" w:rsidRPr="000039F4" w:rsidRDefault="00D32E18" w:rsidP="00D32E18">
      <w:pPr>
        <w:suppressAutoHyphens w:val="0"/>
        <w:spacing w:after="160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0039F4">
        <w:rPr>
          <w:rFonts w:eastAsia="Calibri"/>
          <w:b/>
          <w:kern w:val="0"/>
          <w:sz w:val="28"/>
          <w:szCs w:val="28"/>
          <w:lang w:eastAsia="en-US"/>
        </w:rPr>
        <w:t>RICHIESTA DI LIQUIDAZIONE DEL SALDO DEL CONTRIBUTO 2024 ASSEGNATO E CONCESSO CON DETERMINAZIONI DIRIGENZIALI N. 23207/2024 / N. 23494/2024 PER LA REALIZZAZIONE DEI PROGETTI DI QUALIFICAZIONE DELL’ALFABETIZZAZIONE MUSICALE</w:t>
      </w:r>
    </w:p>
    <w:p w14:paraId="0F744F26" w14:textId="65F47CC1" w:rsidR="001F6213" w:rsidRPr="00471DCA" w:rsidRDefault="004A19F0" w:rsidP="00C72B93">
      <w:pPr>
        <w:suppressAutoHyphens w:val="0"/>
        <w:spacing w:after="160"/>
        <w:jc w:val="center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(ai sensi dell’art</w:t>
      </w:r>
      <w:r w:rsidR="007C3742" w:rsidRPr="00471DCA">
        <w:rPr>
          <w:rFonts w:eastAsia="Calibri"/>
          <w:kern w:val="0"/>
          <w:lang w:eastAsia="en-US"/>
        </w:rPr>
        <w:t xml:space="preserve">icolo </w:t>
      </w:r>
      <w:r w:rsidRPr="00471DCA">
        <w:rPr>
          <w:rFonts w:eastAsia="Calibri"/>
          <w:kern w:val="0"/>
          <w:lang w:eastAsia="en-US"/>
        </w:rPr>
        <w:t xml:space="preserve">5 della </w:t>
      </w:r>
      <w:r w:rsidR="004E65AB" w:rsidRPr="00471DCA">
        <w:rPr>
          <w:rFonts w:eastAsia="Calibri"/>
          <w:kern w:val="0"/>
          <w:lang w:eastAsia="en-US"/>
        </w:rPr>
        <w:t>L.R.</w:t>
      </w:r>
      <w:r w:rsidRPr="00471DCA">
        <w:rPr>
          <w:rFonts w:eastAsia="Calibri"/>
          <w:kern w:val="0"/>
          <w:lang w:eastAsia="en-US"/>
        </w:rPr>
        <w:t xml:space="preserve"> </w:t>
      </w:r>
      <w:r w:rsidR="00112352" w:rsidRPr="00471DCA">
        <w:rPr>
          <w:rFonts w:eastAsia="Calibri"/>
          <w:kern w:val="0"/>
          <w:lang w:eastAsia="en-US"/>
        </w:rPr>
        <w:t xml:space="preserve">16 marzo 2018, n. </w:t>
      </w:r>
      <w:r w:rsidRPr="00471DCA">
        <w:rPr>
          <w:rFonts w:eastAsia="Calibri"/>
          <w:kern w:val="0"/>
          <w:lang w:eastAsia="en-US"/>
        </w:rPr>
        <w:t>2)</w:t>
      </w:r>
    </w:p>
    <w:p w14:paraId="1DC36870" w14:textId="259FB0E0" w:rsidR="004A19F0" w:rsidRPr="00471DCA" w:rsidRDefault="004A19F0" w:rsidP="00C72B93">
      <w:pPr>
        <w:suppressAutoHyphens w:val="0"/>
        <w:spacing w:after="160"/>
        <w:jc w:val="center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471DCA">
        <w:rPr>
          <w:rFonts w:eastAsia="Calibri"/>
          <w:b/>
          <w:bCs/>
          <w:kern w:val="0"/>
          <w:sz w:val="24"/>
          <w:szCs w:val="24"/>
          <w:lang w:eastAsia="en-US"/>
        </w:rPr>
        <w:t>Dichiarazione sostitutiva ai sensi degli art</w:t>
      </w:r>
      <w:r w:rsidR="006D5C08" w:rsidRPr="00471DCA">
        <w:rPr>
          <w:rFonts w:eastAsia="Calibri"/>
          <w:b/>
          <w:bCs/>
          <w:kern w:val="0"/>
          <w:sz w:val="24"/>
          <w:szCs w:val="24"/>
          <w:lang w:eastAsia="en-US"/>
        </w:rPr>
        <w:t>icoli</w:t>
      </w:r>
      <w:r w:rsidRPr="00471DCA">
        <w:rPr>
          <w:rFonts w:eastAsia="Calibri"/>
          <w:b/>
          <w:bCs/>
          <w:kern w:val="0"/>
          <w:sz w:val="24"/>
          <w:szCs w:val="24"/>
          <w:lang w:eastAsia="en-US"/>
        </w:rPr>
        <w:t xml:space="preserve"> 46 e 47 del D.P.R. 445/2000</w:t>
      </w:r>
    </w:p>
    <w:p w14:paraId="2FDED2EA" w14:textId="77777777" w:rsidR="00C72B93" w:rsidRPr="00471DCA" w:rsidRDefault="00C72B93" w:rsidP="00C72B93">
      <w:pPr>
        <w:suppressAutoHyphens w:val="0"/>
        <w:spacing w:after="160"/>
        <w:rPr>
          <w:rFonts w:eastAsia="Calibri"/>
          <w:b/>
          <w:bCs/>
          <w:kern w:val="0"/>
          <w:sz w:val="24"/>
          <w:szCs w:val="24"/>
          <w:lang w:eastAsia="en-US"/>
        </w:rPr>
      </w:pPr>
    </w:p>
    <w:p w14:paraId="65BFAAC3" w14:textId="77777777" w:rsidR="004B1470" w:rsidRPr="00471DCA" w:rsidRDefault="004B1470" w:rsidP="004B1470">
      <w:pPr>
        <w:suppressAutoHyphens w:val="0"/>
        <w:spacing w:after="0"/>
        <w:jc w:val="right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ab/>
      </w:r>
    </w:p>
    <w:p w14:paraId="0506E0E5" w14:textId="77777777" w:rsidR="004B1470" w:rsidRPr="00471DCA" w:rsidRDefault="004B1470" w:rsidP="004B1470">
      <w:pPr>
        <w:suppressAutoHyphens w:val="0"/>
        <w:spacing w:after="0"/>
        <w:ind w:left="881"/>
        <w:jc w:val="right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>Regione Emilia-Romagna</w:t>
      </w:r>
    </w:p>
    <w:p w14:paraId="73EE73CD" w14:textId="77777777" w:rsidR="004B1470" w:rsidRPr="00471DCA" w:rsidRDefault="004B1470" w:rsidP="004B1470">
      <w:pPr>
        <w:suppressAutoHyphens w:val="0"/>
        <w:spacing w:after="0"/>
        <w:ind w:left="881"/>
        <w:jc w:val="right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Settore Attività culturali, economia della cultura, giovani</w:t>
      </w:r>
    </w:p>
    <w:p w14:paraId="1DDD6BAC" w14:textId="77777777" w:rsidR="004B1470" w:rsidRPr="00471DCA" w:rsidRDefault="004B1470" w:rsidP="004B1470">
      <w:pPr>
        <w:suppressAutoHyphens w:val="0"/>
        <w:spacing w:after="0"/>
        <w:jc w:val="right"/>
        <w:rPr>
          <w:rFonts w:eastAsia="Calibri"/>
          <w:kern w:val="0"/>
          <w:lang w:eastAsia="en-US"/>
        </w:rPr>
      </w:pPr>
    </w:p>
    <w:p w14:paraId="5278640C" w14:textId="77777777" w:rsidR="004B1470" w:rsidRPr="00B10A31" w:rsidRDefault="004B1470" w:rsidP="004B1470">
      <w:pPr>
        <w:suppressAutoHyphens w:val="0"/>
        <w:spacing w:after="0"/>
        <w:jc w:val="right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          </w:t>
      </w:r>
      <w:r w:rsidRPr="00B10A31">
        <w:rPr>
          <w:rFonts w:eastAsia="Calibri"/>
          <w:kern w:val="0"/>
          <w:lang w:eastAsia="en-US"/>
        </w:rPr>
        <w:t xml:space="preserve">       </w:t>
      </w:r>
      <w:hyperlink r:id="rId12" w:history="1">
        <w:r w:rsidRPr="00B10A31">
          <w:rPr>
            <w:rFonts w:eastAsia="Calibri"/>
            <w:color w:val="0563C1"/>
            <w:kern w:val="0"/>
            <w:u w:val="single"/>
            <w:lang w:eastAsia="en-US"/>
          </w:rPr>
          <w:t>servcult@postacert.regione.emilia-romagna.it</w:t>
        </w:r>
      </w:hyperlink>
    </w:p>
    <w:p w14:paraId="6FA313E5" w14:textId="77777777" w:rsidR="004B1470" w:rsidRPr="00471DCA" w:rsidRDefault="004B1470" w:rsidP="00C85BBE">
      <w:pPr>
        <w:suppressAutoHyphens w:val="0"/>
        <w:spacing w:after="0"/>
        <w:jc w:val="both"/>
        <w:rPr>
          <w:rFonts w:eastAsia="Calibri"/>
          <w:kern w:val="0"/>
          <w:sz w:val="20"/>
          <w:szCs w:val="20"/>
          <w:lang w:eastAsia="en-US"/>
        </w:rPr>
      </w:pPr>
    </w:p>
    <w:p w14:paraId="5E3F3BD7" w14:textId="77777777" w:rsidR="004B1470" w:rsidRPr="00471DCA" w:rsidRDefault="004B1470" w:rsidP="00C85BBE">
      <w:pPr>
        <w:tabs>
          <w:tab w:val="left" w:pos="4072"/>
        </w:tabs>
        <w:suppressAutoHyphens w:val="0"/>
        <w:spacing w:after="0"/>
        <w:ind w:left="108"/>
        <w:rPr>
          <w:rFonts w:eastAsia="Calibri"/>
          <w:kern w:val="0"/>
          <w:lang w:eastAsia="en-US"/>
        </w:rPr>
      </w:pPr>
    </w:p>
    <w:p w14:paraId="3FF56EE0" w14:textId="77777777" w:rsidR="004A19F0" w:rsidRPr="00471DCA" w:rsidRDefault="004A19F0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294F7257" w14:textId="77777777" w:rsidR="00616E01" w:rsidRPr="00471DCA" w:rsidRDefault="00616E01" w:rsidP="00616E01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Il/la sottoscritto/a (cognome) _________________________ (nome) _________________________       </w:t>
      </w:r>
    </w:p>
    <w:p w14:paraId="67E23A56" w14:textId="77777777" w:rsidR="00616E01" w:rsidRPr="00471DCA" w:rsidRDefault="00616E01" w:rsidP="00616E01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nato/a </w:t>
      </w:r>
      <w:proofErr w:type="spellStart"/>
      <w:r w:rsidRPr="00471DCA">
        <w:rPr>
          <w:rFonts w:eastAsia="Calibri"/>
          <w:kern w:val="0"/>
          <w:lang w:eastAsia="en-US"/>
        </w:rPr>
        <w:t>a</w:t>
      </w:r>
      <w:proofErr w:type="spellEnd"/>
      <w:r w:rsidRPr="00471DCA">
        <w:rPr>
          <w:rFonts w:eastAsia="Calibri"/>
          <w:kern w:val="0"/>
          <w:lang w:eastAsia="en-US"/>
        </w:rPr>
        <w:t xml:space="preserve"> _________________________ (Prov. _____) il _________________________</w:t>
      </w:r>
    </w:p>
    <w:p w14:paraId="6CE4E110" w14:textId="77777777" w:rsidR="00616E01" w:rsidRPr="00471DCA" w:rsidRDefault="00616E01" w:rsidP="00616E01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residente a _________________________</w:t>
      </w:r>
    </w:p>
    <w:p w14:paraId="239B0B44" w14:textId="77777777" w:rsidR="00616E01" w:rsidRPr="00471DCA" w:rsidRDefault="00616E01" w:rsidP="00616E01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via __________________________________________________n. _____ CAP __________</w:t>
      </w:r>
    </w:p>
    <w:p w14:paraId="33E320EB" w14:textId="77777777" w:rsidR="004A19F0" w:rsidRPr="00471DCA" w:rsidRDefault="004A19F0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2B72B46F" w14:textId="660A90D4" w:rsidR="004A19F0" w:rsidRPr="00471DCA" w:rsidRDefault="0026252F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i</w:t>
      </w:r>
      <w:r w:rsidR="004A19F0" w:rsidRPr="00471DCA">
        <w:rPr>
          <w:rFonts w:eastAsia="Calibri"/>
          <w:kern w:val="0"/>
          <w:lang w:eastAsia="en-US"/>
        </w:rPr>
        <w:t>n qualità di lega</w:t>
      </w:r>
      <w:r w:rsidR="001B76A2" w:rsidRPr="00471DCA">
        <w:rPr>
          <w:rFonts w:eastAsia="Calibri"/>
          <w:kern w:val="0"/>
          <w:lang w:eastAsia="en-US"/>
        </w:rPr>
        <w:t>l</w:t>
      </w:r>
      <w:r w:rsidR="004A19F0" w:rsidRPr="00471DCA">
        <w:rPr>
          <w:rFonts w:eastAsia="Calibri"/>
          <w:kern w:val="0"/>
          <w:lang w:eastAsia="en-US"/>
        </w:rPr>
        <w:t>e rappresentante</w:t>
      </w:r>
      <w:r w:rsidR="00AC48C9">
        <w:rPr>
          <w:rFonts w:eastAsia="Calibri"/>
          <w:kern w:val="0"/>
          <w:lang w:eastAsia="en-US"/>
        </w:rPr>
        <w:t xml:space="preserve"> di</w:t>
      </w:r>
      <w:r w:rsidR="004A19F0" w:rsidRPr="00471DCA">
        <w:rPr>
          <w:rFonts w:eastAsia="Calibri"/>
          <w:kern w:val="0"/>
          <w:lang w:eastAsia="en-US"/>
        </w:rPr>
        <w:t>:</w:t>
      </w:r>
    </w:p>
    <w:p w14:paraId="6A80D0BA" w14:textId="79D0EB91" w:rsidR="004A19F0" w:rsidRPr="00471DCA" w:rsidRDefault="004A19F0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denominazione</w:t>
      </w:r>
      <w:r w:rsidR="001B76A2" w:rsidRPr="00471DCA">
        <w:rPr>
          <w:rFonts w:eastAsia="Calibri"/>
          <w:kern w:val="0"/>
          <w:lang w:eastAsia="en-US"/>
        </w:rPr>
        <w:t xml:space="preserve"> </w:t>
      </w:r>
      <w:bookmarkStart w:id="0" w:name="_Hlk159584106"/>
      <w:r w:rsidR="00EC039D" w:rsidRPr="00471DCA">
        <w:rPr>
          <w:rFonts w:eastAsia="Calibri"/>
          <w:kern w:val="0"/>
          <w:lang w:eastAsia="en-US"/>
        </w:rPr>
        <w:t>__________________________________________________</w:t>
      </w:r>
      <w:bookmarkEnd w:id="0"/>
    </w:p>
    <w:p w14:paraId="6AD45792" w14:textId="21C58550" w:rsidR="004A19F0" w:rsidRPr="00471DCA" w:rsidRDefault="004A19F0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forma giuridica </w:t>
      </w:r>
      <w:r w:rsidRPr="00471DCA">
        <w:rPr>
          <w:rFonts w:eastAsia="Calibri"/>
          <w:kern w:val="0"/>
          <w:sz w:val="16"/>
          <w:szCs w:val="16"/>
          <w:lang w:eastAsia="en-US"/>
        </w:rPr>
        <w:t>(1)</w:t>
      </w:r>
      <w:r w:rsidRPr="00471DCA">
        <w:rPr>
          <w:rFonts w:eastAsia="Calibri"/>
          <w:kern w:val="0"/>
          <w:lang w:eastAsia="en-US"/>
        </w:rPr>
        <w:t xml:space="preserve"> </w:t>
      </w:r>
      <w:r w:rsidR="00EC039D" w:rsidRPr="00471DCA">
        <w:rPr>
          <w:rFonts w:eastAsia="Calibri"/>
          <w:kern w:val="0"/>
          <w:lang w:eastAsia="en-US"/>
        </w:rPr>
        <w:t>__________________________________________________</w:t>
      </w:r>
      <w:r w:rsidRPr="00471DCA">
        <w:rPr>
          <w:rFonts w:eastAsia="Calibri"/>
          <w:kern w:val="0"/>
          <w:lang w:eastAsia="en-US"/>
        </w:rPr>
        <w:t xml:space="preserve">     </w:t>
      </w:r>
    </w:p>
    <w:p w14:paraId="24462BF3" w14:textId="77777777" w:rsidR="005C22D7" w:rsidRPr="00471DCA" w:rsidRDefault="005C22D7" w:rsidP="005C22D7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con sede legale in (Comune) __________________________________________________</w:t>
      </w:r>
    </w:p>
    <w:p w14:paraId="3310CC57" w14:textId="77777777" w:rsidR="005C22D7" w:rsidRPr="00471DCA" w:rsidRDefault="3B16A6CB" w:rsidP="005C22D7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(Prov. ________) via __________________________________________________n. _____ CAP _______</w:t>
      </w:r>
    </w:p>
    <w:p w14:paraId="382A2E32" w14:textId="09A3D381" w:rsidR="0090467E" w:rsidRPr="00471DCA" w:rsidRDefault="00952D11" w:rsidP="0090467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>
        <w:rPr>
          <w:rFonts w:eastAsia="Calibri"/>
          <w:lang w:eastAsia="en-US"/>
        </w:rPr>
        <w:t>c</w:t>
      </w:r>
      <w:r w:rsidR="0090467E" w:rsidRPr="00471DCA">
        <w:rPr>
          <w:rFonts w:eastAsia="Calibri"/>
          <w:lang w:eastAsia="en-US"/>
        </w:rPr>
        <w:t>on s</w:t>
      </w:r>
      <w:r w:rsidR="2AC669C8" w:rsidRPr="00471DCA">
        <w:rPr>
          <w:rFonts w:eastAsia="Calibri"/>
          <w:lang w:eastAsia="en-US"/>
        </w:rPr>
        <w:t xml:space="preserve">ede operativa in </w:t>
      </w:r>
      <w:r w:rsidR="0090467E" w:rsidRPr="00471DCA">
        <w:rPr>
          <w:rFonts w:eastAsia="Calibri"/>
          <w:kern w:val="0"/>
          <w:lang w:eastAsia="en-US"/>
        </w:rPr>
        <w:t>(Comune) __________________________________________________</w:t>
      </w:r>
    </w:p>
    <w:p w14:paraId="221DE770" w14:textId="3E7EE515" w:rsidR="2AC669C8" w:rsidRPr="00471DCA" w:rsidRDefault="0090467E" w:rsidP="0090467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(Prov. ________) via __________________________________________________n. _____ CAP _______</w:t>
      </w:r>
    </w:p>
    <w:p w14:paraId="267BEEE3" w14:textId="5CB0392E" w:rsidR="005C22D7" w:rsidRPr="00471DCA" w:rsidRDefault="005C22D7" w:rsidP="005C22D7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codice fiscale </w:t>
      </w:r>
      <w:r w:rsidR="00BC63B5" w:rsidRPr="00471DCA">
        <w:rPr>
          <w:rFonts w:eastAsia="Calibri"/>
          <w:kern w:val="0"/>
          <w:lang w:eastAsia="en-US"/>
        </w:rPr>
        <w:t xml:space="preserve">(riferito all’ente) </w:t>
      </w:r>
      <w:r w:rsidRPr="00471DCA">
        <w:rPr>
          <w:rFonts w:eastAsia="Calibri"/>
          <w:kern w:val="0"/>
          <w:lang w:eastAsia="en-US"/>
        </w:rPr>
        <w:t xml:space="preserve">_________________________       </w:t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</w:p>
    <w:p w14:paraId="7B8846AA" w14:textId="77777777" w:rsidR="005C22D7" w:rsidRPr="00471DCA" w:rsidRDefault="005C22D7" w:rsidP="005C22D7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telefono _________________________       e-mail ________________________       </w:t>
      </w:r>
    </w:p>
    <w:p w14:paraId="1D3D26A0" w14:textId="75087390" w:rsidR="004A19F0" w:rsidRPr="00471DCA" w:rsidRDefault="0034520C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PEC</w:t>
      </w:r>
      <w:r w:rsidR="00BB2EA6" w:rsidRPr="00471DCA">
        <w:rPr>
          <w:rFonts w:eastAsia="Calibri"/>
          <w:kern w:val="0"/>
          <w:lang w:eastAsia="en-US"/>
        </w:rPr>
        <w:t>__________________________________________________</w:t>
      </w:r>
    </w:p>
    <w:p w14:paraId="7718383E" w14:textId="4B7A7621" w:rsidR="00AA3603" w:rsidRPr="00471DCA" w:rsidRDefault="00AA3603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nonché in qualità di mandatario in virtù del mandato collettivo speciale di rappresentanza del RTO _______________________________________________________________________________________</w:t>
      </w:r>
    </w:p>
    <w:p w14:paraId="4DFF8843" w14:textId="77777777" w:rsidR="004A19F0" w:rsidRPr="00471DCA" w:rsidRDefault="004A19F0" w:rsidP="00A132F0">
      <w:pPr>
        <w:numPr>
          <w:ilvl w:val="0"/>
          <w:numId w:val="3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 xml:space="preserve">Scegliere tra: </w:t>
      </w:r>
      <w:bookmarkStart w:id="1" w:name="_Hlk523998985"/>
    </w:p>
    <w:p w14:paraId="5F1B5EC2" w14:textId="77777777" w:rsidR="004A19F0" w:rsidRPr="00471DCA" w:rsidRDefault="004A19F0" w:rsidP="00A132F0">
      <w:pPr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associazione di scuole di musica</w:t>
      </w:r>
      <w:bookmarkEnd w:id="1"/>
    </w:p>
    <w:p w14:paraId="380F3250" w14:textId="77777777" w:rsidR="004A19F0" w:rsidRPr="00471DCA" w:rsidRDefault="004A19F0" w:rsidP="00A132F0">
      <w:pPr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associazione di bande musicali</w:t>
      </w:r>
    </w:p>
    <w:p w14:paraId="3A09E7E0" w14:textId="77777777" w:rsidR="004A19F0" w:rsidRPr="00471DCA" w:rsidRDefault="004A19F0" w:rsidP="00A132F0">
      <w:pPr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lastRenderedPageBreak/>
        <w:t>associazione di cori</w:t>
      </w:r>
    </w:p>
    <w:p w14:paraId="29115AC9" w14:textId="77777777" w:rsidR="004A19F0" w:rsidRPr="00471DCA" w:rsidRDefault="004A19F0" w:rsidP="00A132F0">
      <w:pPr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RTO di scuole di musica</w:t>
      </w:r>
    </w:p>
    <w:p w14:paraId="19D4A5C4" w14:textId="77777777" w:rsidR="004A19F0" w:rsidRPr="00471DCA" w:rsidRDefault="004A19F0" w:rsidP="00A132F0">
      <w:pPr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RTO di bande musicali</w:t>
      </w:r>
    </w:p>
    <w:p w14:paraId="1B62FF0C" w14:textId="1EE20A9F" w:rsidR="008C7878" w:rsidRPr="00471DCA" w:rsidRDefault="004A19F0" w:rsidP="00A132F0">
      <w:pPr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  <w:r w:rsidRPr="00471DCA">
        <w:rPr>
          <w:rFonts w:eastAsia="Calibri"/>
          <w:b/>
          <w:kern w:val="0"/>
          <w:sz w:val="16"/>
          <w:szCs w:val="16"/>
          <w:lang w:eastAsia="en-US"/>
        </w:rPr>
        <w:t>RTO di cori</w:t>
      </w:r>
    </w:p>
    <w:p w14:paraId="3FDF241C" w14:textId="77777777" w:rsidR="004A19F0" w:rsidRPr="00471DCA" w:rsidRDefault="004A19F0" w:rsidP="00C85BBE">
      <w:pPr>
        <w:suppressAutoHyphens w:val="0"/>
        <w:spacing w:after="160"/>
        <w:jc w:val="center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>CHIEDE</w:t>
      </w:r>
    </w:p>
    <w:p w14:paraId="6E791B37" w14:textId="14DCAD9D" w:rsidR="004A19F0" w:rsidRPr="00471DCA" w:rsidRDefault="00D32E18" w:rsidP="12391F04">
      <w:pPr>
        <w:suppressAutoHyphens w:val="0"/>
        <w:spacing w:after="160"/>
        <w:jc w:val="both"/>
        <w:rPr>
          <w:rFonts w:eastAsia="Calibri"/>
          <w:b/>
          <w:bCs/>
          <w:kern w:val="0"/>
          <w:lang w:eastAsia="en-US"/>
        </w:rPr>
      </w:pPr>
      <w:r w:rsidRPr="12391F04">
        <w:rPr>
          <w:rFonts w:eastAsia="Calibri"/>
          <w:b/>
          <w:bCs/>
          <w:kern w:val="0"/>
          <w:lang w:eastAsia="en-US"/>
        </w:rPr>
        <w:t>la liquidazione di euro _________________________________ quale saldo</w:t>
      </w:r>
      <w:r w:rsidR="00197F7D">
        <w:rPr>
          <w:rFonts w:eastAsia="Calibri"/>
          <w:b/>
          <w:bCs/>
          <w:kern w:val="0"/>
          <w:lang w:eastAsia="en-US"/>
        </w:rPr>
        <w:t>*</w:t>
      </w:r>
      <w:r w:rsidRPr="12391F04">
        <w:rPr>
          <w:rFonts w:eastAsia="Calibri"/>
          <w:b/>
          <w:bCs/>
          <w:kern w:val="0"/>
          <w:lang w:eastAsia="en-US"/>
        </w:rPr>
        <w:t xml:space="preserve"> del contributo </w:t>
      </w:r>
      <w:r w:rsidR="00DA7032" w:rsidRPr="12391F04">
        <w:rPr>
          <w:rFonts w:eastAsia="Calibri"/>
          <w:b/>
          <w:bCs/>
          <w:kern w:val="0"/>
          <w:lang w:eastAsia="en-US"/>
        </w:rPr>
        <w:t>2024 pari</w:t>
      </w:r>
      <w:r w:rsidR="00197F7D">
        <w:rPr>
          <w:rFonts w:eastAsia="Calibri"/>
          <w:b/>
          <w:bCs/>
          <w:kern w:val="0"/>
          <w:lang w:eastAsia="en-US"/>
        </w:rPr>
        <w:t xml:space="preserve"> a ________________</w:t>
      </w:r>
    </w:p>
    <w:p w14:paraId="3715ED0A" w14:textId="66736F35" w:rsidR="004A19F0" w:rsidRPr="00471DCA" w:rsidRDefault="004A19F0" w:rsidP="00C85BBE">
      <w:pPr>
        <w:suppressAutoHyphens w:val="0"/>
        <w:spacing w:after="160"/>
        <w:jc w:val="both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 xml:space="preserve">per la realizzazione del progetto denominato </w:t>
      </w:r>
      <w:r w:rsidR="00AF793D" w:rsidRPr="00471DCA">
        <w:rPr>
          <w:rFonts w:eastAsia="Calibri"/>
          <w:b/>
          <w:kern w:val="0"/>
          <w:lang w:eastAsia="en-US"/>
        </w:rPr>
        <w:t>__________________________________________________</w:t>
      </w:r>
    </w:p>
    <w:p w14:paraId="5F336D60" w14:textId="5ABFCAA3" w:rsidR="004A19F0" w:rsidRPr="00DA7032" w:rsidRDefault="00DA7032" w:rsidP="00C85BBE">
      <w:pPr>
        <w:suppressAutoHyphens w:val="0"/>
        <w:spacing w:after="160"/>
        <w:jc w:val="both"/>
        <w:rPr>
          <w:rFonts w:eastAsia="Calibri"/>
          <w:i/>
          <w:iCs/>
          <w:kern w:val="0"/>
          <w:lang w:eastAsia="en-US"/>
        </w:rPr>
      </w:pPr>
      <w:r w:rsidRPr="00DA7032">
        <w:rPr>
          <w:rFonts w:eastAsia="Calibri"/>
          <w:i/>
          <w:iCs/>
          <w:kern w:val="0"/>
          <w:lang w:eastAsia="en-US"/>
        </w:rPr>
        <w:t>*</w:t>
      </w:r>
      <w:r w:rsidRPr="00DA7032">
        <w:rPr>
          <w:rFonts w:eastAsia="Calibri"/>
          <w:i/>
          <w:iCs/>
          <w:kern w:val="0"/>
          <w:lang w:eastAsia="en-US"/>
        </w:rPr>
        <w:t xml:space="preserve"> Nell’indicare l’importo richiesto a saldo occorre tener conto dell’eventuale prima tranche del contributo già liquidata, quando richiesta.</w:t>
      </w:r>
    </w:p>
    <w:p w14:paraId="52F7E66C" w14:textId="4E0BE3B0" w:rsidR="004A19F0" w:rsidRPr="00471DCA" w:rsidRDefault="008B1DCA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Il progetto, allegato alla presente domanda e redatto in base alla modulistica apposita, prevede una o </w:t>
      </w:r>
      <w:r w:rsidR="00A35779" w:rsidRPr="00471DCA">
        <w:rPr>
          <w:rFonts w:eastAsia="Calibri"/>
          <w:kern w:val="0"/>
          <w:lang w:eastAsia="en-US"/>
        </w:rPr>
        <w:t>più</w:t>
      </w:r>
      <w:r w:rsidRPr="00471DCA">
        <w:rPr>
          <w:rFonts w:eastAsia="Calibri"/>
          <w:kern w:val="0"/>
          <w:lang w:eastAsia="en-US"/>
        </w:rPr>
        <w:t xml:space="preserve"> delle seguenti attività </w:t>
      </w:r>
      <w:r w:rsidR="001F6213" w:rsidRPr="00471DCA">
        <w:rPr>
          <w:rFonts w:eastAsia="Calibri"/>
          <w:kern w:val="0"/>
          <w:lang w:eastAsia="en-US"/>
        </w:rPr>
        <w:t>(selezionare una o più opzioni)</w:t>
      </w:r>
      <w:r w:rsidR="004A19F0" w:rsidRPr="00471DCA">
        <w:rPr>
          <w:rFonts w:eastAsia="Calibri"/>
          <w:kern w:val="0"/>
          <w:lang w:eastAsia="en-US"/>
        </w:rPr>
        <w:t>:</w:t>
      </w:r>
    </w:p>
    <w:p w14:paraId="0B4FA251" w14:textId="77777777" w:rsidR="004A19F0" w:rsidRPr="00471DCA" w:rsidRDefault="004A19F0" w:rsidP="00A132F0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Incentivi per lo svolgimento di corsi di alfabetizzazione delle formazioni bandistiche</w:t>
      </w:r>
    </w:p>
    <w:p w14:paraId="0912B22E" w14:textId="77777777" w:rsidR="004A19F0" w:rsidRPr="00471DCA" w:rsidRDefault="004A19F0" w:rsidP="00A132F0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Incentivi per lo svolgimento di corsi di alfabetizzazione delle formazioni corali</w:t>
      </w:r>
    </w:p>
    <w:p w14:paraId="2D4A3D65" w14:textId="77777777" w:rsidR="004A19F0" w:rsidRPr="00471DCA" w:rsidRDefault="004A19F0" w:rsidP="00A132F0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Incentivi per lo svolgimento di corsi di alfabetizzazione delle formazioni delle scuole di musica</w:t>
      </w:r>
    </w:p>
    <w:p w14:paraId="14220564" w14:textId="77777777" w:rsidR="004A19F0" w:rsidRPr="00471DCA" w:rsidRDefault="004A19F0" w:rsidP="00A132F0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Iniziative di educazione all’ascolto</w:t>
      </w:r>
    </w:p>
    <w:p w14:paraId="78357B8E" w14:textId="77777777" w:rsidR="004A19F0" w:rsidRPr="00471DCA" w:rsidRDefault="004A19F0" w:rsidP="00A132F0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Promozione della musica d’insieme</w:t>
      </w:r>
    </w:p>
    <w:p w14:paraId="2895D7F2" w14:textId="77777777" w:rsidR="004A19F0" w:rsidRPr="00471DCA" w:rsidRDefault="001F6213" w:rsidP="00A132F0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O</w:t>
      </w:r>
      <w:r w:rsidR="004A19F0" w:rsidRPr="00471DCA">
        <w:rPr>
          <w:rFonts w:eastAsia="Calibri"/>
          <w:kern w:val="0"/>
          <w:lang w:eastAsia="en-US"/>
        </w:rPr>
        <w:t>rganizzazione e/o partecipazione delle orchestre, degli ensemble e formazioni dei giovani coinvolti nelle attività di formazione musicale di base ad esperienze performative</w:t>
      </w:r>
    </w:p>
    <w:p w14:paraId="02CE959D" w14:textId="77777777" w:rsidR="005B289F" w:rsidRPr="00471DCA" w:rsidRDefault="005B289F" w:rsidP="00C85BBE">
      <w:pPr>
        <w:spacing w:after="160"/>
        <w:jc w:val="both"/>
        <w:rPr>
          <w:rFonts w:eastAsia="Calibri"/>
          <w:lang w:eastAsia="en-US"/>
        </w:rPr>
      </w:pPr>
    </w:p>
    <w:p w14:paraId="66C5C16E" w14:textId="0F7D5716" w:rsidR="004A19F0" w:rsidRPr="00471DCA" w:rsidRDefault="00DA3604" w:rsidP="00D82B12">
      <w:pPr>
        <w:suppressAutoHyphens w:val="0"/>
        <w:spacing w:after="160"/>
        <w:jc w:val="center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A tal fine</w:t>
      </w:r>
    </w:p>
    <w:p w14:paraId="56D5D905" w14:textId="56E73AF4" w:rsidR="004A19F0" w:rsidRDefault="004A19F0" w:rsidP="00713E7B">
      <w:pPr>
        <w:suppressAutoHyphens w:val="0"/>
        <w:spacing w:after="0"/>
        <w:jc w:val="center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>DICHIARA</w:t>
      </w:r>
    </w:p>
    <w:p w14:paraId="0A0202CA" w14:textId="77777777" w:rsidR="00C406B7" w:rsidRPr="00C406B7" w:rsidRDefault="00C406B7" w:rsidP="00713E7B">
      <w:pPr>
        <w:suppressAutoHyphens w:val="0"/>
        <w:spacing w:after="0"/>
        <w:rPr>
          <w:rFonts w:eastAsia="Calibri"/>
          <w:bCs/>
          <w:kern w:val="0"/>
          <w:lang w:eastAsia="en-US"/>
        </w:rPr>
      </w:pPr>
    </w:p>
    <w:p w14:paraId="6D0810C0" w14:textId="213FCADD" w:rsidR="000F2FA5" w:rsidRDefault="004B1470" w:rsidP="00A132F0">
      <w:pPr>
        <w:pStyle w:val="Paragrafoelenco"/>
        <w:numPr>
          <w:ilvl w:val="0"/>
          <w:numId w:val="2"/>
        </w:numPr>
        <w:spacing w:after="0"/>
      </w:pPr>
      <w:r>
        <w:t xml:space="preserve">in caso di Raggruppamento Temporaneo di Organismi, </w:t>
      </w:r>
      <w:r w:rsidRPr="004B1470">
        <w:t>di essere il soggetto mandatario del RTO costituito giuridicamente con atto   _____________ (indicare n. repertorio e data sottoscrizione)</w:t>
      </w:r>
      <w:r>
        <w:t>;</w:t>
      </w:r>
    </w:p>
    <w:p w14:paraId="2E17F8DF" w14:textId="5064851B" w:rsidR="004B1470" w:rsidRPr="004B1470" w:rsidRDefault="004B1470" w:rsidP="00A132F0">
      <w:pPr>
        <w:pStyle w:val="Paragrafoelenco"/>
        <w:numPr>
          <w:ilvl w:val="0"/>
          <w:numId w:val="2"/>
        </w:numPr>
        <w:spacing w:after="160"/>
      </w:pPr>
      <w:r w:rsidRPr="004B1470">
        <w:t>di possedere e di aver verificato che i soggetti beneficiari aderenti al RTO o all’</w:t>
      </w:r>
      <w:r>
        <w:t>a</w:t>
      </w:r>
      <w:r w:rsidRPr="004B1470">
        <w:t xml:space="preserve">ssociazione risultano possedere i requisiti di ammissibilità previsti dal </w:t>
      </w:r>
      <w:r w:rsidR="001678B5">
        <w:t>paragrafo</w:t>
      </w:r>
      <w:r>
        <w:t xml:space="preserve"> </w:t>
      </w:r>
      <w:r w:rsidRPr="004B1470">
        <w:t>2 dell’Invito regionale “Soggetti beneficiari e requisiti di ammissibilità” e/o di avere già comunicato alla Regione eventuali variazioni degli stessi</w:t>
      </w:r>
      <w:r>
        <w:t>.</w:t>
      </w:r>
    </w:p>
    <w:p w14:paraId="68B3549B" w14:textId="738610D6" w:rsidR="004B1470" w:rsidRPr="004B1470" w:rsidRDefault="004B1470" w:rsidP="00D82B12">
      <w:pPr>
        <w:suppressAutoHyphens w:val="0"/>
        <w:spacing w:after="160"/>
        <w:ind w:left="720"/>
        <w:contextualSpacing/>
        <w:jc w:val="center"/>
        <w:rPr>
          <w:rFonts w:eastAsia="Calibri"/>
          <w:kern w:val="0"/>
          <w:lang w:eastAsia="en-US"/>
        </w:rPr>
      </w:pPr>
      <w:r w:rsidRPr="004B1470">
        <w:rPr>
          <w:rFonts w:eastAsia="Calibri"/>
          <w:b/>
          <w:bCs/>
          <w:kern w:val="0"/>
          <w:lang w:eastAsia="en-US"/>
        </w:rPr>
        <w:t>ALLEGA</w:t>
      </w:r>
    </w:p>
    <w:p w14:paraId="42C1B718" w14:textId="77777777" w:rsidR="004B1470" w:rsidRPr="004B1470" w:rsidRDefault="004B1470" w:rsidP="004B1470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  <w:r w:rsidRPr="004B1470">
        <w:rPr>
          <w:rFonts w:eastAsia="Calibri"/>
          <w:kern w:val="0"/>
          <w:lang w:eastAsia="en-US"/>
        </w:rPr>
        <w:t> </w:t>
      </w:r>
    </w:p>
    <w:p w14:paraId="1C99E611" w14:textId="7734FFA7" w:rsidR="004B1470" w:rsidRPr="004B1470" w:rsidRDefault="004B1470" w:rsidP="004B1470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  <w:r w:rsidRPr="004B1470">
        <w:rPr>
          <w:rFonts w:eastAsia="Calibri"/>
          <w:kern w:val="0"/>
          <w:lang w:eastAsia="en-US"/>
        </w:rPr>
        <w:t>la seguente documentazione relativa alle attività svolte dal 1.1.2</w:t>
      </w:r>
      <w:r>
        <w:rPr>
          <w:rFonts w:eastAsia="Calibri"/>
          <w:kern w:val="0"/>
          <w:lang w:eastAsia="en-US"/>
        </w:rPr>
        <w:t xml:space="preserve">024 </w:t>
      </w:r>
      <w:r w:rsidRPr="004B1470">
        <w:rPr>
          <w:rFonts w:eastAsia="Calibri"/>
          <w:kern w:val="0"/>
          <w:lang w:eastAsia="en-US"/>
        </w:rPr>
        <w:t>al 31.12.202</w:t>
      </w:r>
      <w:r>
        <w:rPr>
          <w:rFonts w:eastAsia="Calibri"/>
          <w:kern w:val="0"/>
          <w:lang w:eastAsia="en-US"/>
        </w:rPr>
        <w:t>4</w:t>
      </w:r>
      <w:r w:rsidRPr="004B1470">
        <w:rPr>
          <w:rFonts w:eastAsia="Calibri"/>
          <w:kern w:val="0"/>
          <w:lang w:eastAsia="en-US"/>
        </w:rPr>
        <w:t>: </w:t>
      </w:r>
    </w:p>
    <w:p w14:paraId="571BE58D" w14:textId="77777777" w:rsidR="004B1470" w:rsidRPr="004B1470" w:rsidRDefault="004B1470" w:rsidP="004B1470">
      <w:pPr>
        <w:suppressAutoHyphens w:val="0"/>
        <w:spacing w:after="160"/>
        <w:ind w:left="720"/>
        <w:contextualSpacing/>
        <w:jc w:val="both"/>
        <w:rPr>
          <w:rFonts w:eastAsia="Calibri"/>
          <w:kern w:val="0"/>
          <w:lang w:eastAsia="en-US"/>
        </w:rPr>
      </w:pPr>
      <w:r w:rsidRPr="004B1470">
        <w:rPr>
          <w:rFonts w:eastAsia="Calibri"/>
          <w:kern w:val="0"/>
          <w:lang w:eastAsia="en-US"/>
        </w:rPr>
        <w:t> </w:t>
      </w:r>
    </w:p>
    <w:p w14:paraId="7A78EDF4" w14:textId="7DABF173" w:rsidR="0012121C" w:rsidRPr="0012121C" w:rsidRDefault="0012121C" w:rsidP="00A132F0">
      <w:pPr>
        <w:numPr>
          <w:ilvl w:val="0"/>
          <w:numId w:val="7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12121C">
        <w:rPr>
          <w:rFonts w:eastAsia="Calibri"/>
          <w:kern w:val="0"/>
          <w:lang w:eastAsia="en-US"/>
        </w:rPr>
        <w:t xml:space="preserve">schema di progetto annuale (composto dalla </w:t>
      </w:r>
      <w:r w:rsidRPr="0012121C">
        <w:rPr>
          <w:rFonts w:eastAsia="Calibri"/>
          <w:b/>
          <w:bCs/>
          <w:kern w:val="0"/>
          <w:lang w:eastAsia="en-US"/>
        </w:rPr>
        <w:t>relazione</w:t>
      </w:r>
      <w:r w:rsidRPr="0012121C">
        <w:rPr>
          <w:rFonts w:eastAsia="Calibri"/>
          <w:kern w:val="0"/>
          <w:lang w:eastAsia="en-US"/>
        </w:rPr>
        <w:t xml:space="preserve"> esplicativa delle </w:t>
      </w:r>
      <w:r w:rsidRPr="0012121C">
        <w:rPr>
          <w:rFonts w:eastAsia="Calibri"/>
          <w:b/>
          <w:bCs/>
          <w:kern w:val="0"/>
          <w:lang w:eastAsia="en-US"/>
        </w:rPr>
        <w:t>attività svolte</w:t>
      </w:r>
      <w:r w:rsidRPr="0012121C">
        <w:rPr>
          <w:rFonts w:eastAsia="Calibri"/>
          <w:kern w:val="0"/>
          <w:lang w:eastAsia="en-US"/>
        </w:rPr>
        <w:t xml:space="preserve">, da cui emerga la conformità a quelle indicate nel programma annuale presentato a preventivo e i risultati conseguiti, e dal </w:t>
      </w:r>
      <w:r w:rsidRPr="0012121C">
        <w:rPr>
          <w:rFonts w:eastAsia="Calibri"/>
          <w:b/>
          <w:bCs/>
          <w:kern w:val="0"/>
          <w:lang w:eastAsia="en-US"/>
        </w:rPr>
        <w:t>bilancio a consuntivo</w:t>
      </w:r>
      <w:r w:rsidRPr="0012121C">
        <w:rPr>
          <w:rFonts w:eastAsia="Calibri"/>
          <w:kern w:val="0"/>
          <w:lang w:eastAsia="en-US"/>
        </w:rPr>
        <w:t>);</w:t>
      </w:r>
    </w:p>
    <w:p w14:paraId="2A1DB2E0" w14:textId="0E0BD98E" w:rsidR="004B1470" w:rsidRPr="004B1470" w:rsidRDefault="0012121C" w:rsidP="00A132F0">
      <w:pPr>
        <w:numPr>
          <w:ilvl w:val="0"/>
          <w:numId w:val="7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12121C">
        <w:rPr>
          <w:rFonts w:eastAsia="Calibri"/>
          <w:kern w:val="0"/>
          <w:lang w:eastAsia="en-US"/>
        </w:rPr>
        <w:t xml:space="preserve">dichiarazione sostitutiva di </w:t>
      </w:r>
      <w:r w:rsidRPr="00A132F0">
        <w:rPr>
          <w:rFonts w:eastAsia="Calibri"/>
          <w:b/>
          <w:bCs/>
          <w:kern w:val="0"/>
          <w:lang w:eastAsia="en-US"/>
        </w:rPr>
        <w:t>fine corsi</w:t>
      </w:r>
      <w:r w:rsidRPr="0012121C">
        <w:rPr>
          <w:rFonts w:eastAsia="Calibri"/>
          <w:kern w:val="0"/>
          <w:lang w:eastAsia="en-US"/>
        </w:rPr>
        <w:t xml:space="preserve"> dei soggetti attuatori</w:t>
      </w:r>
      <w:r w:rsidR="00436082">
        <w:rPr>
          <w:rFonts w:eastAsia="Calibri"/>
          <w:kern w:val="0"/>
          <w:lang w:eastAsia="en-US"/>
        </w:rPr>
        <w:t>;</w:t>
      </w:r>
    </w:p>
    <w:p w14:paraId="33BE2530" w14:textId="12324720" w:rsidR="00D32E18" w:rsidRPr="0012121C" w:rsidRDefault="00991AE2" w:rsidP="00A132F0">
      <w:pPr>
        <w:numPr>
          <w:ilvl w:val="0"/>
          <w:numId w:val="7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4B1470">
        <w:rPr>
          <w:rFonts w:eastAsia="Calibri"/>
          <w:kern w:val="0"/>
          <w:lang w:eastAsia="en-US"/>
        </w:rPr>
        <w:t xml:space="preserve">dichiarazione di </w:t>
      </w:r>
      <w:r w:rsidRPr="00A132F0">
        <w:rPr>
          <w:rFonts w:eastAsia="Calibri"/>
          <w:b/>
          <w:bCs/>
          <w:kern w:val="0"/>
          <w:lang w:eastAsia="en-US"/>
        </w:rPr>
        <w:t xml:space="preserve">assoggettabilità </w:t>
      </w:r>
      <w:r w:rsidRPr="00A132F0">
        <w:rPr>
          <w:rFonts w:eastAsia="Calibri"/>
          <w:kern w:val="0"/>
          <w:lang w:eastAsia="en-US"/>
        </w:rPr>
        <w:t>alla</w:t>
      </w:r>
      <w:r w:rsidRPr="00A132F0">
        <w:rPr>
          <w:rFonts w:eastAsia="Calibri"/>
          <w:b/>
          <w:bCs/>
          <w:kern w:val="0"/>
          <w:lang w:eastAsia="en-US"/>
        </w:rPr>
        <w:t xml:space="preserve"> ritenuta d’acconto</w:t>
      </w:r>
      <w:r>
        <w:rPr>
          <w:rFonts w:eastAsia="Calibri"/>
          <w:kern w:val="0"/>
          <w:lang w:eastAsia="en-US"/>
        </w:rPr>
        <w:t>.</w:t>
      </w:r>
    </w:p>
    <w:p w14:paraId="744EF428" w14:textId="7356AA57" w:rsidR="00851DAF" w:rsidRPr="00D32E18" w:rsidRDefault="00851DAF" w:rsidP="00851DAF">
      <w:pPr>
        <w:pStyle w:val="NormaleWeb"/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D32E18">
        <w:rPr>
          <w:rFonts w:ascii="Calibri" w:hAnsi="Calibri" w:cs="Calibri"/>
          <w:sz w:val="22"/>
          <w:szCs w:val="22"/>
        </w:rPr>
        <w:t xml:space="preserve">Il sottoscritto dichiara inoltre, in riferimento a quanto sopra riportato e ai dati contenuti nella documentazione allegata alla presente, di essere consapevole di quanto previsto dal D.P.R. 445/2000 in particolare all'articolo 75 "Decadenza dai benefici" e all'articolo 76 che stabilisce che "chiunque rilasci </w:t>
      </w:r>
      <w:r w:rsidRPr="00D32E18">
        <w:rPr>
          <w:rFonts w:ascii="Calibri" w:hAnsi="Calibri" w:cs="Calibri"/>
          <w:sz w:val="22"/>
          <w:szCs w:val="22"/>
        </w:rPr>
        <w:lastRenderedPageBreak/>
        <w:t>dichiarazioni mendaci, forma atti falsi o ne fa uso nei casi previsti dal presente Testo Unico, è punito ai sensi del Codice penale e delle leggi speciali in materia".</w:t>
      </w:r>
    </w:p>
    <w:p w14:paraId="13F99C4B" w14:textId="77777777" w:rsidR="00851DAF" w:rsidRPr="00D32E18" w:rsidRDefault="00851DAF" w:rsidP="00851DAF">
      <w:pPr>
        <w:pStyle w:val="NormaleWeb"/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D32E18">
        <w:rPr>
          <w:rFonts w:ascii="Calibri" w:hAnsi="Calibri" w:cs="Calibri"/>
          <w:sz w:val="22"/>
          <w:szCs w:val="22"/>
        </w:rPr>
        <w:t>Dichiara infine di essere informato, ai sensi e per gli effetti di cui all'articolo 13 del Regolamento Europeo 2016/679, che i dati personali saranno trattati, anche con strumenti informatici, esclusivamente nell'ambito del procedimento per il quale la presente dichiarazione viene resa.</w:t>
      </w:r>
    </w:p>
    <w:p w14:paraId="5DD29FF2" w14:textId="77777777" w:rsidR="00851DAF" w:rsidRPr="00471DCA" w:rsidRDefault="00851DAF" w:rsidP="00FC0DC9">
      <w:pPr>
        <w:suppressAutoHyphens w:val="0"/>
        <w:spacing w:after="160"/>
        <w:rPr>
          <w:rFonts w:eastAsia="Calibri"/>
          <w:kern w:val="0"/>
          <w:lang w:eastAsia="en-US"/>
        </w:rPr>
      </w:pPr>
    </w:p>
    <w:p w14:paraId="28A548CC" w14:textId="77777777" w:rsidR="00991AE2" w:rsidRDefault="00307444" w:rsidP="00FC0DC9">
      <w:pPr>
        <w:suppressAutoHyphens w:val="0"/>
        <w:spacing w:after="160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Data </w:t>
      </w:r>
      <w:r w:rsidR="00F703CA" w:rsidRPr="00471DCA">
        <w:rPr>
          <w:rFonts w:eastAsia="Calibri"/>
          <w:kern w:val="0"/>
          <w:lang w:eastAsia="en-US"/>
        </w:rPr>
        <w:t>__________</w:t>
      </w:r>
      <w:r w:rsidR="00F703CA" w:rsidRPr="00471DCA">
        <w:rPr>
          <w:rFonts w:eastAsia="Calibri"/>
          <w:kern w:val="0"/>
          <w:lang w:eastAsia="en-US"/>
        </w:rPr>
        <w:tab/>
      </w:r>
      <w:r w:rsidR="00F703CA" w:rsidRPr="00471DCA">
        <w:rPr>
          <w:rFonts w:eastAsia="Calibri"/>
          <w:kern w:val="0"/>
          <w:lang w:eastAsia="en-US"/>
        </w:rPr>
        <w:tab/>
      </w:r>
      <w:r w:rsidR="00F703CA" w:rsidRPr="00471DCA">
        <w:rPr>
          <w:rFonts w:eastAsia="Calibri"/>
          <w:kern w:val="0"/>
          <w:lang w:eastAsia="en-US"/>
        </w:rPr>
        <w:tab/>
      </w:r>
      <w:r w:rsidR="00F703CA" w:rsidRPr="00471DCA">
        <w:rPr>
          <w:rFonts w:eastAsia="Calibri"/>
          <w:kern w:val="0"/>
          <w:lang w:eastAsia="en-US"/>
        </w:rPr>
        <w:tab/>
      </w:r>
      <w:r w:rsidR="00F703CA" w:rsidRPr="00471DCA">
        <w:rPr>
          <w:rFonts w:eastAsia="Calibri"/>
          <w:kern w:val="0"/>
          <w:lang w:eastAsia="en-US"/>
        </w:rPr>
        <w:tab/>
      </w:r>
      <w:r w:rsidR="00F703CA" w:rsidRPr="00471DCA">
        <w:rPr>
          <w:rFonts w:eastAsia="Calibri"/>
          <w:kern w:val="0"/>
          <w:lang w:eastAsia="en-US"/>
        </w:rPr>
        <w:tab/>
      </w:r>
      <w:r w:rsidR="00F703CA" w:rsidRPr="00471DCA">
        <w:rPr>
          <w:rFonts w:eastAsia="Calibri"/>
          <w:kern w:val="0"/>
          <w:lang w:eastAsia="en-US"/>
        </w:rPr>
        <w:tab/>
      </w:r>
      <w:r w:rsidR="004A19F0" w:rsidRPr="00471DCA">
        <w:rPr>
          <w:rFonts w:eastAsia="Calibri"/>
          <w:kern w:val="0"/>
          <w:lang w:eastAsia="en-US"/>
        </w:rPr>
        <w:t>Firma del legale rappresentante</w:t>
      </w:r>
    </w:p>
    <w:p w14:paraId="2B009CC5" w14:textId="77777777" w:rsidR="00991AE2" w:rsidRDefault="00991AE2" w:rsidP="00991AE2">
      <w:pPr>
        <w:suppressAutoHyphens w:val="0"/>
        <w:spacing w:after="160"/>
        <w:jc w:val="both"/>
        <w:rPr>
          <w:i/>
          <w:iCs/>
        </w:rPr>
      </w:pPr>
    </w:p>
    <w:p w14:paraId="3DB65289" w14:textId="7B98ABB8" w:rsidR="00991AE2" w:rsidRPr="00991AE2" w:rsidRDefault="00991AE2" w:rsidP="00991AE2">
      <w:pPr>
        <w:suppressAutoHyphens w:val="0"/>
        <w:spacing w:after="160"/>
        <w:jc w:val="both"/>
      </w:pPr>
      <w:r w:rsidRPr="00991AE2">
        <w:rPr>
          <w:i/>
          <w:iCs/>
        </w:rPr>
        <w:t>Il documento, trasmesso per via telematica, deve essere sottoscritto con firma autografa e presentato unitamente a copia del documento di identità in corso di validità ovvero sottoscritto con firma digitale (articolo 65 del decreto legislativo 7 marzo 2005, n. 82 “Codice dell'amministrazione digitale”).</w:t>
      </w:r>
      <w:r w:rsidRPr="00991AE2">
        <w:t> </w:t>
      </w:r>
    </w:p>
    <w:p w14:paraId="1689355A" w14:textId="77777777" w:rsidR="00991AE2" w:rsidRPr="00991AE2" w:rsidRDefault="00991AE2" w:rsidP="00991AE2">
      <w:pPr>
        <w:suppressAutoHyphens w:val="0"/>
        <w:spacing w:after="160"/>
        <w:jc w:val="both"/>
      </w:pPr>
      <w:r w:rsidRPr="00991AE2">
        <w:rPr>
          <w:i/>
          <w:iCs/>
        </w:rPr>
        <w:t>Ai sensi dell’articolo 24 del medesimo decreto legislativo, è legittima l’apposizione della firma digitale generata con certificato valido, non revocato o sospeso alla data della sottoscrizione.</w:t>
      </w:r>
      <w:r w:rsidRPr="00991AE2">
        <w:t> </w:t>
      </w:r>
    </w:p>
    <w:p w14:paraId="23306D47" w14:textId="77777777" w:rsidR="00970EC9" w:rsidRDefault="008379EF" w:rsidP="009C46C3">
      <w:pPr>
        <w:suppressAutoHyphens w:val="0"/>
        <w:spacing w:after="160"/>
        <w:rPr>
          <w:rFonts w:eastAsia="Calibri"/>
          <w:kern w:val="0"/>
          <w:lang w:eastAsia="en-US"/>
        </w:rPr>
      </w:pPr>
      <w:r w:rsidRPr="00471DCA">
        <w:tab/>
      </w:r>
      <w:r w:rsidRPr="00471DCA"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bookmarkStart w:id="2" w:name="_Hlk75516360"/>
    </w:p>
    <w:p w14:paraId="1E9E315E" w14:textId="77777777" w:rsidR="00970EC9" w:rsidRDefault="00970EC9">
      <w:pPr>
        <w:suppressAutoHyphens w:val="0"/>
        <w:spacing w:after="0" w:line="240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br w:type="page"/>
      </w:r>
    </w:p>
    <w:p w14:paraId="6E770D39" w14:textId="3DC04236" w:rsidR="00970EC9" w:rsidRPr="00970EC9" w:rsidRDefault="00970EC9" w:rsidP="00970EC9">
      <w:pPr>
        <w:suppressAutoHyphens w:val="0"/>
        <w:spacing w:after="160"/>
        <w:jc w:val="center"/>
        <w:rPr>
          <w:b/>
          <w:bCs/>
          <w:sz w:val="32"/>
          <w:szCs w:val="32"/>
        </w:rPr>
      </w:pPr>
      <w:r w:rsidRPr="00970EC9">
        <w:rPr>
          <w:rFonts w:eastAsia="Calibri"/>
          <w:b/>
          <w:bCs/>
          <w:kern w:val="0"/>
          <w:sz w:val="28"/>
          <w:szCs w:val="28"/>
          <w:lang w:eastAsia="en-US"/>
        </w:rPr>
        <w:lastRenderedPageBreak/>
        <w:t xml:space="preserve">ALFABETIZZAZIONE MUSICALE </w:t>
      </w: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- </w:t>
      </w:r>
      <w:r w:rsidRPr="00970EC9">
        <w:rPr>
          <w:rFonts w:eastAsia="Calibri"/>
          <w:b/>
          <w:bCs/>
          <w:kern w:val="0"/>
          <w:sz w:val="28"/>
          <w:szCs w:val="28"/>
          <w:lang w:eastAsia="en-US"/>
        </w:rPr>
        <w:t>RELAZIONE ESPLICATIVA DELLE ATTIVITÀ SVOLTE</w:t>
      </w: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 ANNO 2024</w:t>
      </w:r>
    </w:p>
    <w:p w14:paraId="63813D56" w14:textId="77777777" w:rsidR="00970EC9" w:rsidRPr="004F4B68" w:rsidRDefault="00970EC9" w:rsidP="00970EC9">
      <w:pPr>
        <w:suppressAutoHyphens w:val="0"/>
        <w:spacing w:after="160"/>
        <w:rPr>
          <w:bCs/>
          <w:sz w:val="28"/>
          <w:szCs w:val="28"/>
        </w:rPr>
      </w:pPr>
    </w:p>
    <w:p w14:paraId="20DC79A2" w14:textId="57228CD2" w:rsidR="00970EC9" w:rsidRPr="00970EC9" w:rsidRDefault="00970EC9" w:rsidP="00970EC9">
      <w:pPr>
        <w:suppressAutoHyphens w:val="0"/>
        <w:spacing w:after="160"/>
        <w:rPr>
          <w:b/>
          <w:sz w:val="24"/>
          <w:szCs w:val="24"/>
        </w:rPr>
      </w:pPr>
      <w:r w:rsidRPr="00970EC9">
        <w:rPr>
          <w:b/>
          <w:sz w:val="24"/>
          <w:szCs w:val="24"/>
        </w:rPr>
        <w:t>2. Progetti per iniziative di educazione all’ascolto con carattere di inclusività e intese a favorire il dialogo interculturale</w:t>
      </w:r>
    </w:p>
    <w:p w14:paraId="4533055B" w14:textId="77777777" w:rsidR="00970EC9" w:rsidRPr="004F4B68" w:rsidRDefault="00970EC9" w:rsidP="00970EC9">
      <w:pPr>
        <w:suppressAutoHyphens w:val="0"/>
        <w:spacing w:after="160"/>
        <w:rPr>
          <w:bCs/>
          <w:sz w:val="24"/>
          <w:szCs w:val="24"/>
        </w:rPr>
      </w:pPr>
    </w:p>
    <w:p w14:paraId="5161552A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Periodo di svolgimento previsto (anno): _______________________________</w:t>
      </w:r>
    </w:p>
    <w:p w14:paraId="1E0D15AF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da: _________________ a: _____________________</w:t>
      </w:r>
    </w:p>
    <w:p w14:paraId="7705A3DA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2E6BD4C3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Destinatari (indicare tipologia di destinatari e numero previsto per anno solare): ______________________________________________________________________________ ______________________________________________________________________________</w:t>
      </w:r>
    </w:p>
    <w:p w14:paraId="79CE0C56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70BC34BA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Analisi del contesto di riferimento e motivazioni a supporto del progetto: ______________________________________________________________________________</w:t>
      </w:r>
    </w:p>
    <w:p w14:paraId="7F3FBC93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</w:t>
      </w:r>
    </w:p>
    <w:p w14:paraId="4B326117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</w:t>
      </w:r>
    </w:p>
    <w:p w14:paraId="66C39BC6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793BF4C3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Obiettivi delle azioni proposte (definire la coerenza e la rilevanza degli obiettivi relativi al progetto): ______________________________________________________</w:t>
      </w:r>
    </w:p>
    <w:p w14:paraId="0C29C405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1ABF0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0D3DF1E7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Descrizione delle azioni progettuali:</w:t>
      </w:r>
    </w:p>
    <w:p w14:paraId="1C75EAFC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484A2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782138CE" w14:textId="77777777" w:rsidR="00970EC9" w:rsidRPr="00970EC9" w:rsidRDefault="00970EC9" w:rsidP="00970EC9">
      <w:pPr>
        <w:suppressAutoHyphens w:val="0"/>
        <w:spacing w:after="160"/>
        <w:rPr>
          <w:b/>
        </w:rPr>
      </w:pPr>
      <w:bookmarkStart w:id="3" w:name="_Hlk158106914"/>
      <w:r w:rsidRPr="00970EC9">
        <w:rPr>
          <w:b/>
        </w:rPr>
        <w:t>Dettaglio informativo in merito agli aspetti di innovazione e di sostenibilità (sociale, ambientale ed economica) evidenziati nel progetto:</w:t>
      </w:r>
    </w:p>
    <w:p w14:paraId="19B9B818" w14:textId="62738368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______________________________________________________________________________________________________________________________________________________________________________</w:t>
      </w:r>
      <w:r w:rsidRPr="00970EC9">
        <w:rPr>
          <w:b/>
        </w:rPr>
        <w:lastRenderedPageBreak/>
        <w:t>__________________________________________________________________________________________________________________________________________</w:t>
      </w:r>
      <w:bookmarkEnd w:id="3"/>
    </w:p>
    <w:p w14:paraId="04D8368E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Sedi di svolgimento: Città: _____________, presso: _____________________________</w:t>
      </w:r>
    </w:p>
    <w:p w14:paraId="75B1A426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ab/>
      </w:r>
      <w:r w:rsidRPr="00970EC9">
        <w:rPr>
          <w:b/>
        </w:rPr>
        <w:tab/>
        <w:t xml:space="preserve">        Città: _____________, presso: _____________________________</w:t>
      </w:r>
    </w:p>
    <w:p w14:paraId="3AF33958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1FEBC268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 xml:space="preserve">Team di progetto (descrivere le professionalità coinvolte): </w:t>
      </w:r>
    </w:p>
    <w:p w14:paraId="328DD6AA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</w:t>
      </w:r>
    </w:p>
    <w:p w14:paraId="06710B28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39C5B760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Collaborazioni con istituzioni pubbliche e private (indicare tipo di collaborazioni e descrivere le caratteristiche degli enti / soggetti che collaborano): ___________________</w:t>
      </w:r>
    </w:p>
    <w:p w14:paraId="7118C067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0E1C7" w14:textId="77777777" w:rsidR="00970EC9" w:rsidRDefault="00970EC9" w:rsidP="00970EC9">
      <w:pPr>
        <w:suppressAutoHyphens w:val="0"/>
        <w:spacing w:after="160"/>
        <w:rPr>
          <w:b/>
        </w:rPr>
      </w:pPr>
    </w:p>
    <w:p w14:paraId="089C3A6D" w14:textId="77777777" w:rsidR="00970EC9" w:rsidRDefault="00970EC9" w:rsidP="00970EC9">
      <w:pPr>
        <w:suppressAutoHyphens w:val="0"/>
        <w:spacing w:after="160"/>
        <w:rPr>
          <w:b/>
        </w:rPr>
      </w:pPr>
    </w:p>
    <w:p w14:paraId="2137330E" w14:textId="77777777" w:rsidR="00970EC9" w:rsidRDefault="00970EC9" w:rsidP="00970EC9">
      <w:pPr>
        <w:suppressAutoHyphens w:val="0"/>
        <w:spacing w:after="160"/>
        <w:rPr>
          <w:b/>
        </w:rPr>
      </w:pPr>
    </w:p>
    <w:p w14:paraId="04A8C2E7" w14:textId="77777777" w:rsidR="00970EC9" w:rsidRDefault="00970EC9" w:rsidP="00970EC9">
      <w:pPr>
        <w:suppressAutoHyphens w:val="0"/>
        <w:spacing w:after="160"/>
        <w:rPr>
          <w:b/>
        </w:rPr>
      </w:pPr>
    </w:p>
    <w:p w14:paraId="7CCDCD3A" w14:textId="77777777" w:rsidR="00970EC9" w:rsidRDefault="00970EC9" w:rsidP="00970EC9">
      <w:pPr>
        <w:suppressAutoHyphens w:val="0"/>
        <w:spacing w:after="160"/>
        <w:rPr>
          <w:b/>
        </w:rPr>
      </w:pPr>
    </w:p>
    <w:p w14:paraId="08257419" w14:textId="77777777" w:rsidR="00970EC9" w:rsidRDefault="00970EC9" w:rsidP="00970EC9">
      <w:pPr>
        <w:suppressAutoHyphens w:val="0"/>
        <w:spacing w:after="160"/>
        <w:rPr>
          <w:b/>
        </w:rPr>
      </w:pPr>
    </w:p>
    <w:p w14:paraId="7A1671FA" w14:textId="77777777" w:rsidR="00970EC9" w:rsidRDefault="00970EC9" w:rsidP="00970EC9">
      <w:pPr>
        <w:suppressAutoHyphens w:val="0"/>
        <w:spacing w:after="160"/>
        <w:rPr>
          <w:b/>
        </w:rPr>
      </w:pPr>
    </w:p>
    <w:p w14:paraId="37F016B8" w14:textId="77777777" w:rsidR="00970EC9" w:rsidRDefault="00970EC9" w:rsidP="00970EC9">
      <w:pPr>
        <w:suppressAutoHyphens w:val="0"/>
        <w:spacing w:after="160"/>
        <w:rPr>
          <w:b/>
        </w:rPr>
      </w:pPr>
    </w:p>
    <w:p w14:paraId="0C0B4ADD" w14:textId="77777777" w:rsidR="00970EC9" w:rsidRDefault="00970EC9" w:rsidP="00970EC9">
      <w:pPr>
        <w:suppressAutoHyphens w:val="0"/>
        <w:spacing w:after="160"/>
        <w:rPr>
          <w:b/>
        </w:rPr>
      </w:pPr>
    </w:p>
    <w:p w14:paraId="4BB54A96" w14:textId="77777777" w:rsidR="00970EC9" w:rsidRDefault="00970EC9" w:rsidP="00970EC9">
      <w:pPr>
        <w:suppressAutoHyphens w:val="0"/>
        <w:spacing w:after="160"/>
        <w:rPr>
          <w:b/>
        </w:rPr>
      </w:pPr>
    </w:p>
    <w:p w14:paraId="32636371" w14:textId="77777777" w:rsidR="00970EC9" w:rsidRDefault="00970EC9" w:rsidP="00970EC9">
      <w:pPr>
        <w:suppressAutoHyphens w:val="0"/>
        <w:spacing w:after="160"/>
        <w:rPr>
          <w:b/>
        </w:rPr>
      </w:pPr>
    </w:p>
    <w:p w14:paraId="2DD33F5F" w14:textId="77777777" w:rsidR="00970EC9" w:rsidRDefault="00970EC9" w:rsidP="00970EC9">
      <w:pPr>
        <w:suppressAutoHyphens w:val="0"/>
        <w:spacing w:after="160"/>
        <w:rPr>
          <w:b/>
        </w:rPr>
      </w:pPr>
    </w:p>
    <w:p w14:paraId="69E56B41" w14:textId="77777777" w:rsidR="00970EC9" w:rsidRDefault="00970EC9" w:rsidP="00970EC9">
      <w:pPr>
        <w:suppressAutoHyphens w:val="0"/>
        <w:spacing w:after="160"/>
        <w:rPr>
          <w:b/>
        </w:rPr>
      </w:pPr>
    </w:p>
    <w:p w14:paraId="29F94DFE" w14:textId="77777777" w:rsidR="00970EC9" w:rsidRDefault="00970EC9" w:rsidP="00970EC9">
      <w:pPr>
        <w:suppressAutoHyphens w:val="0"/>
        <w:spacing w:after="160"/>
        <w:rPr>
          <w:b/>
        </w:rPr>
      </w:pPr>
    </w:p>
    <w:p w14:paraId="7C78F407" w14:textId="77777777" w:rsidR="00970EC9" w:rsidRDefault="00970EC9" w:rsidP="00970EC9">
      <w:pPr>
        <w:suppressAutoHyphens w:val="0"/>
        <w:spacing w:after="160"/>
        <w:rPr>
          <w:b/>
        </w:rPr>
      </w:pPr>
    </w:p>
    <w:p w14:paraId="1955337B" w14:textId="77777777" w:rsidR="00970EC9" w:rsidRDefault="00970EC9" w:rsidP="00970EC9">
      <w:pPr>
        <w:suppressAutoHyphens w:val="0"/>
        <w:spacing w:after="160"/>
        <w:rPr>
          <w:b/>
        </w:rPr>
      </w:pPr>
    </w:p>
    <w:p w14:paraId="700DCC9E" w14:textId="77777777" w:rsidR="00970EC9" w:rsidRDefault="00970EC9" w:rsidP="00970EC9">
      <w:pPr>
        <w:suppressAutoHyphens w:val="0"/>
        <w:spacing w:after="160"/>
        <w:rPr>
          <w:b/>
        </w:rPr>
      </w:pPr>
    </w:p>
    <w:p w14:paraId="47902AF3" w14:textId="77777777" w:rsidR="00970EC9" w:rsidRDefault="00970EC9" w:rsidP="00970EC9">
      <w:pPr>
        <w:suppressAutoHyphens w:val="0"/>
        <w:spacing w:after="160"/>
        <w:rPr>
          <w:b/>
        </w:rPr>
      </w:pPr>
    </w:p>
    <w:p w14:paraId="5D9A2A26" w14:textId="64B01EE5" w:rsidR="00970EC9" w:rsidRPr="00970EC9" w:rsidRDefault="00970EC9" w:rsidP="00970EC9">
      <w:pPr>
        <w:suppressAutoHyphens w:val="0"/>
        <w:spacing w:after="160"/>
        <w:jc w:val="both"/>
        <w:rPr>
          <w:b/>
          <w:sz w:val="24"/>
          <w:szCs w:val="24"/>
        </w:rPr>
      </w:pPr>
      <w:r w:rsidRPr="00970EC9">
        <w:rPr>
          <w:b/>
          <w:sz w:val="24"/>
          <w:szCs w:val="24"/>
        </w:rPr>
        <w:lastRenderedPageBreak/>
        <w:t xml:space="preserve">3. Progetti per la promozione della musica d’insieme: rassegne, festival, </w:t>
      </w:r>
      <w:proofErr w:type="gramStart"/>
      <w:r w:rsidRPr="00970EC9">
        <w:rPr>
          <w:b/>
          <w:i/>
          <w:iCs/>
          <w:sz w:val="24"/>
          <w:szCs w:val="24"/>
        </w:rPr>
        <w:t>meeting</w:t>
      </w:r>
      <w:proofErr w:type="gramEnd"/>
      <w:r w:rsidRPr="00970EC9">
        <w:rPr>
          <w:b/>
          <w:sz w:val="24"/>
          <w:szCs w:val="24"/>
        </w:rPr>
        <w:t>, concerti, concorsi, pubblicazioni periodiche, ecc. con carattere di inclusività e intese a favorire il dialogo interculturale</w:t>
      </w:r>
    </w:p>
    <w:p w14:paraId="7E4FE205" w14:textId="77777777" w:rsidR="00970EC9" w:rsidRPr="004F4B68" w:rsidRDefault="00970EC9" w:rsidP="00970EC9">
      <w:pPr>
        <w:suppressAutoHyphens w:val="0"/>
        <w:spacing w:after="160"/>
        <w:rPr>
          <w:b/>
          <w:sz w:val="24"/>
          <w:szCs w:val="24"/>
        </w:rPr>
      </w:pPr>
    </w:p>
    <w:p w14:paraId="599EE16F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 xml:space="preserve">Denominazione </w:t>
      </w:r>
      <w:proofErr w:type="gramStart"/>
      <w:r w:rsidRPr="00970EC9">
        <w:rPr>
          <w:b/>
        </w:rPr>
        <w:t>ed</w:t>
      </w:r>
      <w:proofErr w:type="gramEnd"/>
      <w:r w:rsidRPr="00970EC9">
        <w:rPr>
          <w:b/>
        </w:rPr>
        <w:t xml:space="preserve"> edizione:</w:t>
      </w:r>
      <w:r w:rsidRPr="00970EC9">
        <w:rPr>
          <w:b/>
        </w:rPr>
        <w:tab/>
        <w:t>____________________________________</w:t>
      </w:r>
    </w:p>
    <w:p w14:paraId="3F3B56D6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627F1EB7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Caratterizzazione e descrizione dell'iniziativa, con riferimento alla necessità/utilità della proposta: _______________________________________________________________________</w:t>
      </w:r>
    </w:p>
    <w:p w14:paraId="41CA3D8E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</w:t>
      </w:r>
    </w:p>
    <w:p w14:paraId="06A839B8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</w:t>
      </w:r>
    </w:p>
    <w:p w14:paraId="7EBB061B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</w:t>
      </w:r>
    </w:p>
    <w:p w14:paraId="67E637D6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05F8FAAA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Sede/i e date di svolgimento: ______________________________________</w:t>
      </w:r>
    </w:p>
    <w:p w14:paraId="3BB51124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</w:t>
      </w:r>
    </w:p>
    <w:p w14:paraId="2C5F7390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64E11ADA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Comune ____________________________________ Prov._______________</w:t>
      </w:r>
    </w:p>
    <w:p w14:paraId="2ACFF83C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0772E3E0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Indirizzo web: ____________________________________________________________</w:t>
      </w:r>
    </w:p>
    <w:p w14:paraId="5D9CC630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626C1A05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Destinatari (indicare tipologia di destinatari e numero previsto per anno solare): ______________________________________________________________________________ ______________________________________________________________________________</w:t>
      </w:r>
    </w:p>
    <w:p w14:paraId="682F11F3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</w:t>
      </w:r>
    </w:p>
    <w:p w14:paraId="70D072D6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07D27A99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 xml:space="preserve">Obiettivi artistici e finalità dell'iniziativa proposta (max 2.000 battute): </w:t>
      </w:r>
    </w:p>
    <w:p w14:paraId="30B606FD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</w:t>
      </w:r>
    </w:p>
    <w:p w14:paraId="5236F5B8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7D7D92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664708D4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Dettaglio informativo in merito agli aspetti di innovazione e di sostenibilità (sociale, ambientale ed economica) evidenziati nel progetto:</w:t>
      </w:r>
    </w:p>
    <w:p w14:paraId="4E2A8F19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C08301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616E9DCB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Collaborazioni con istituzioni pubbliche e private (indicare tipo di collaborazioni e descrivere le caratteristiche degli enti / soggetti che collaborano): ___________________</w:t>
      </w:r>
    </w:p>
    <w:p w14:paraId="6BA86C2E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B0F15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558E6188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Azioni e iniziative di formazione diffusa, atte a formare e a intercettare il non pubblico, di educazione all'ascolto:</w:t>
      </w:r>
    </w:p>
    <w:p w14:paraId="5240947E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</w:t>
      </w:r>
    </w:p>
    <w:p w14:paraId="128D89CE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5AEC6A1E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Azioni e iniziative a favore dell'inclusione e del dialogo interculturale: _____________</w:t>
      </w:r>
    </w:p>
    <w:p w14:paraId="3AAFE946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</w:t>
      </w:r>
    </w:p>
    <w:p w14:paraId="0994FD3F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33C4130F" w14:textId="77777777" w:rsidR="00970EC9" w:rsidRPr="00970EC9" w:rsidRDefault="00970EC9" w:rsidP="00970EC9">
      <w:pPr>
        <w:suppressAutoHyphens w:val="0"/>
        <w:spacing w:after="160"/>
        <w:rPr>
          <w:b/>
          <w:bCs/>
        </w:rPr>
      </w:pPr>
    </w:p>
    <w:p w14:paraId="041BF0A2" w14:textId="77777777" w:rsidR="00970EC9" w:rsidRPr="00970EC9" w:rsidRDefault="00970EC9" w:rsidP="00970EC9">
      <w:pPr>
        <w:suppressAutoHyphens w:val="0"/>
        <w:spacing w:after="160"/>
        <w:jc w:val="both"/>
        <w:rPr>
          <w:b/>
        </w:rPr>
      </w:pPr>
      <w:r w:rsidRPr="00970EC9">
        <w:rPr>
          <w:b/>
          <w:bCs/>
        </w:rPr>
        <w:br w:type="page"/>
      </w:r>
      <w:r w:rsidRPr="00970EC9">
        <w:rPr>
          <w:b/>
          <w:sz w:val="24"/>
          <w:szCs w:val="24"/>
        </w:rPr>
        <w:lastRenderedPageBreak/>
        <w:t>4. Progetti per l'organizzazione e/o la partecipazione delle orchestre, degli ensemble e delle formazioni dei giovani coinvolti nelle attività di</w:t>
      </w:r>
      <w:r w:rsidRPr="00970EC9">
        <w:rPr>
          <w:b/>
          <w:bCs/>
          <w:sz w:val="24"/>
          <w:szCs w:val="24"/>
        </w:rPr>
        <w:t xml:space="preserve"> </w:t>
      </w:r>
      <w:r w:rsidRPr="00970EC9">
        <w:rPr>
          <w:b/>
          <w:sz w:val="24"/>
          <w:szCs w:val="24"/>
        </w:rPr>
        <w:t>formazione musicale di base ad esperienze performative</w:t>
      </w:r>
    </w:p>
    <w:p w14:paraId="3EEB2396" w14:textId="77777777" w:rsidR="00970EC9" w:rsidRPr="00F7799E" w:rsidRDefault="00970EC9" w:rsidP="00970EC9">
      <w:pPr>
        <w:suppressAutoHyphens w:val="0"/>
        <w:spacing w:after="160"/>
        <w:rPr>
          <w:sz w:val="24"/>
          <w:szCs w:val="24"/>
        </w:rPr>
      </w:pPr>
    </w:p>
    <w:p w14:paraId="5DC0F5D3" w14:textId="283B408B" w:rsidR="00970EC9" w:rsidRPr="00970EC9" w:rsidRDefault="00970EC9" w:rsidP="00970EC9">
      <w:pPr>
        <w:suppressAutoHyphens w:val="0"/>
        <w:spacing w:after="160"/>
        <w:rPr>
          <w:b/>
          <w:bCs/>
        </w:rPr>
      </w:pPr>
      <w:r w:rsidRPr="00970EC9">
        <w:rPr>
          <w:b/>
          <w:bCs/>
        </w:rPr>
        <w:t>Denominazione:</w:t>
      </w:r>
      <w:r w:rsidR="00F7799E">
        <w:rPr>
          <w:b/>
          <w:bCs/>
        </w:rPr>
        <w:t xml:space="preserve"> </w:t>
      </w:r>
      <w:r w:rsidRPr="00970EC9">
        <w:rPr>
          <w:b/>
          <w:bCs/>
        </w:rPr>
        <w:t>____________________________________________________________</w:t>
      </w:r>
    </w:p>
    <w:p w14:paraId="4EA392AB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743E7CFD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Caratterizzazione e descrizione dell'iniziativa, con riferimento alla necessità/utilità della proposta: _______________________________________________________________________</w:t>
      </w:r>
    </w:p>
    <w:p w14:paraId="1C4DF212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</w:t>
      </w:r>
    </w:p>
    <w:p w14:paraId="754C4F43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</w:t>
      </w:r>
    </w:p>
    <w:p w14:paraId="0B89BC6C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</w:t>
      </w:r>
    </w:p>
    <w:p w14:paraId="3E0E311C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417EC9A7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Sede/i e date di svolgimento (specificare se si tratta di una iniziativa che si svolge annualmente o “una tantum”): ______________________________________________________________________</w:t>
      </w:r>
    </w:p>
    <w:p w14:paraId="380AD446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</w:t>
      </w:r>
    </w:p>
    <w:p w14:paraId="127E5BA5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148E9718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Ente/i, organismi promotori ulteriori rispetto al soggetto proponente: ___________________</w:t>
      </w:r>
    </w:p>
    <w:p w14:paraId="3D473881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</w:t>
      </w:r>
    </w:p>
    <w:p w14:paraId="704F7CF6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3479C9E0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Comune ____________________________________ Prov. ________</w:t>
      </w:r>
    </w:p>
    <w:p w14:paraId="3F426E6B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7292C2C1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Indirizzo web: ____________________________________________________________</w:t>
      </w:r>
    </w:p>
    <w:p w14:paraId="034655AF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3C51DFE2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Destinatari (indicare tipologia di destinatari e numero per anno solare): ____________________________ _______________________________________________________________________</w:t>
      </w:r>
    </w:p>
    <w:p w14:paraId="2C06BB9E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19587710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 xml:space="preserve">Azioni e modalità di realizzazione del progetto: </w:t>
      </w:r>
    </w:p>
    <w:p w14:paraId="71DC7268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</w:t>
      </w:r>
    </w:p>
    <w:p w14:paraId="311DF891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</w:t>
      </w:r>
    </w:p>
    <w:p w14:paraId="65D5A505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</w:t>
      </w:r>
    </w:p>
    <w:p w14:paraId="5028A28F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41F11773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 xml:space="preserve">Obiettivi artistici e finalità dell'iniziativa proposta: </w:t>
      </w:r>
    </w:p>
    <w:p w14:paraId="591D65E7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lastRenderedPageBreak/>
        <w:t>________________________________________________________________________</w:t>
      </w:r>
    </w:p>
    <w:p w14:paraId="57DB2190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</w:t>
      </w:r>
    </w:p>
    <w:p w14:paraId="0CA37891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765511B0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Dettaglio informativo in merito agli aspetti di innovazione e di sostenibilità (sociale, ambientale ed economica) evidenziati nel progetto:</w:t>
      </w:r>
    </w:p>
    <w:p w14:paraId="389483ED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5DFA8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74B21196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Collaborazioni con istituzioni pubbliche e private (indicare tipo di collaborazioni e descrivere le caratteristiche degli enti / soggetti che collaborano): ____________________________________</w:t>
      </w:r>
    </w:p>
    <w:p w14:paraId="6E59945C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D8AC6" w14:textId="77777777" w:rsidR="00970EC9" w:rsidRPr="00970EC9" w:rsidRDefault="00970EC9" w:rsidP="00970EC9">
      <w:pPr>
        <w:suppressAutoHyphens w:val="0"/>
        <w:spacing w:after="160"/>
        <w:rPr>
          <w:b/>
        </w:rPr>
      </w:pPr>
    </w:p>
    <w:p w14:paraId="1FE1C9CA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Azioni e iniziative di formazione diffusa, atte a formare e a intercettare il non pubblico, di educazione all'ascolto: ___________________________________________________________</w:t>
      </w:r>
    </w:p>
    <w:p w14:paraId="3407079A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____________________________________________________________________________________________________________________________________________________________</w:t>
      </w:r>
    </w:p>
    <w:p w14:paraId="0CBB61C9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 xml:space="preserve"> </w:t>
      </w:r>
    </w:p>
    <w:p w14:paraId="0BA31066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Azioni e iniziative a favore dell'inclusione e del dialogo interculturale: _____________</w:t>
      </w:r>
    </w:p>
    <w:p w14:paraId="09B8CB43" w14:textId="77777777" w:rsidR="00970EC9" w:rsidRPr="00970EC9" w:rsidRDefault="00970EC9" w:rsidP="00970EC9">
      <w:pPr>
        <w:suppressAutoHyphens w:val="0"/>
        <w:spacing w:after="160"/>
        <w:rPr>
          <w:b/>
        </w:rPr>
      </w:pPr>
      <w:r w:rsidRPr="00970EC9">
        <w:rPr>
          <w:b/>
        </w:rPr>
        <w:t>_______________________________________________________________________________________________________________________________________________</w:t>
      </w:r>
    </w:p>
    <w:p w14:paraId="63A063AB" w14:textId="13DCF48B" w:rsidR="005B086A" w:rsidRPr="009C46C3" w:rsidRDefault="005B289F" w:rsidP="009C46C3">
      <w:pPr>
        <w:suppressAutoHyphens w:val="0"/>
        <w:spacing w:after="160"/>
        <w:rPr>
          <w:rFonts w:eastAsia="Calibri"/>
          <w:kern w:val="0"/>
          <w:lang w:eastAsia="en-US"/>
        </w:rPr>
      </w:pPr>
      <w:r w:rsidRPr="00471DCA">
        <w:rPr>
          <w:b/>
        </w:rPr>
        <w:br w:type="page"/>
      </w:r>
    </w:p>
    <w:p w14:paraId="7D8CD2A3" w14:textId="082CF467" w:rsidR="001D14EF" w:rsidRPr="001B19FC" w:rsidRDefault="00991AE2" w:rsidP="001B19FC">
      <w:pPr>
        <w:widowControl w:val="0"/>
        <w:tabs>
          <w:tab w:val="left" w:pos="0"/>
        </w:tabs>
        <w:autoSpaceDN w:val="0"/>
        <w:spacing w:after="0"/>
        <w:jc w:val="center"/>
        <w:textAlignment w:val="baseline"/>
        <w:rPr>
          <w:rFonts w:eastAsia="Calibri"/>
          <w:b/>
          <w:kern w:val="0"/>
          <w:sz w:val="28"/>
          <w:szCs w:val="28"/>
          <w:lang w:eastAsia="en-US"/>
        </w:rPr>
      </w:pPr>
      <w:r w:rsidRPr="001B19FC">
        <w:rPr>
          <w:rFonts w:eastAsia="Calibri"/>
          <w:b/>
          <w:kern w:val="0"/>
          <w:sz w:val="28"/>
          <w:szCs w:val="28"/>
          <w:lang w:eastAsia="en-US"/>
        </w:rPr>
        <w:lastRenderedPageBreak/>
        <w:t xml:space="preserve">ALFABETIZZAZIONE MUSICALE - </w:t>
      </w:r>
      <w:r w:rsidR="001D14EF" w:rsidRPr="001B19FC">
        <w:rPr>
          <w:rFonts w:eastAsia="Calibri"/>
          <w:b/>
          <w:kern w:val="0"/>
          <w:sz w:val="28"/>
          <w:szCs w:val="28"/>
          <w:lang w:eastAsia="en-US"/>
        </w:rPr>
        <w:t>SCHEMA DI BILANCIO</w:t>
      </w:r>
      <w:r w:rsidRPr="001B19FC">
        <w:rPr>
          <w:rFonts w:eastAsia="Calibri"/>
          <w:b/>
          <w:kern w:val="0"/>
          <w:sz w:val="28"/>
          <w:szCs w:val="28"/>
          <w:lang w:eastAsia="en-US"/>
        </w:rPr>
        <w:t xml:space="preserve"> A CONSUNTIVO ANNO 2024</w:t>
      </w:r>
    </w:p>
    <w:p w14:paraId="3C8FEBDD" w14:textId="77777777" w:rsidR="001D14EF" w:rsidRPr="001B19FC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smallCaps/>
          <w:kern w:val="3"/>
          <w:sz w:val="28"/>
          <w:szCs w:val="24"/>
          <w:lang w:eastAsia="zh-CN" w:bidi="hi-IN"/>
        </w:rPr>
      </w:pPr>
    </w:p>
    <w:p w14:paraId="7858498F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  <w:r w:rsidRPr="00471DCA">
        <w:rPr>
          <w:rFonts w:eastAsia="Calibri"/>
          <w:b/>
          <w:kern w:val="0"/>
          <w:sz w:val="24"/>
          <w:szCs w:val="24"/>
          <w:lang w:eastAsia="en-US"/>
        </w:rPr>
        <w:t>1.1 Incentivi per lo svolgimento di corsi di alfabetizzazione delle formazioni bandistiche</w:t>
      </w:r>
    </w:p>
    <w:p w14:paraId="6E0AEFB4" w14:textId="0A69C6E4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kern w:val="3"/>
          <w:lang w:eastAsia="zh-CN" w:bidi="hi-IN"/>
        </w:rPr>
      </w:pPr>
      <w:bookmarkStart w:id="4" w:name="_Hlk521146845"/>
      <w:r w:rsidRPr="00900AE2">
        <w:rPr>
          <w:rFonts w:eastAsia="Courier New"/>
          <w:bCs/>
          <w:smallCaps/>
          <w:kern w:val="3"/>
          <w:lang w:eastAsia="zh-CN" w:bidi="hi-IN"/>
        </w:rPr>
        <w:t>(</w:t>
      </w:r>
      <w:r w:rsidR="00900AE2" w:rsidRPr="00900AE2">
        <w:rPr>
          <w:rFonts w:eastAsia="Courier New"/>
          <w:bCs/>
          <w:kern w:val="3"/>
          <w:lang w:eastAsia="zh-CN" w:bidi="hi-IN"/>
        </w:rPr>
        <w:t>L’importo è calcolato sull’incentivo quantificato per tipologia</w:t>
      </w:r>
      <w:r w:rsidRPr="00900AE2">
        <w:rPr>
          <w:rFonts w:eastAsia="Courier New"/>
          <w:bCs/>
          <w:kern w:val="3"/>
          <w:lang w:eastAsia="zh-CN" w:bidi="hi-IN"/>
        </w:rPr>
        <w:t>)</w:t>
      </w:r>
    </w:p>
    <w:bookmarkEnd w:id="4"/>
    <w:p w14:paraId="05D1648D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smallCaps/>
          <w:kern w:val="3"/>
          <w:sz w:val="24"/>
          <w:szCs w:val="24"/>
          <w:lang w:eastAsia="zh-CN" w:bidi="hi-IN"/>
        </w:rPr>
      </w:pPr>
    </w:p>
    <w:tbl>
      <w:tblPr>
        <w:tblW w:w="6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1814"/>
      </w:tblGrid>
      <w:tr w:rsidR="00991AE2" w:rsidRPr="00471DCA" w14:paraId="6A873CE4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2D91" w14:textId="77777777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A. INCENTIVI CORSI ALFABETIZZAZIONE SCUOLE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044B" w14:textId="77777777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ANNO 2024</w:t>
            </w:r>
          </w:p>
        </w:tc>
      </w:tr>
      <w:tr w:rsidR="00991AE2" w:rsidRPr="00471DCA" w14:paraId="70E1A9E2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F382" w14:textId="1A180292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A1. Incentivi a n. ____ Bande per corsi di tipologia A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A5A8" w14:textId="77777777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7A687970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3ED0" w14:textId="03766D85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A2. Incentivi a n. ____ Bande per corsi di tipologia B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60D8" w14:textId="77777777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79F7CB3C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B533" w14:textId="7F1ECB04" w:rsidR="00991AE2" w:rsidRPr="00471DCA" w:rsidRDefault="00991AE2" w:rsidP="00A043E8">
            <w:pPr>
              <w:widowControl w:val="0"/>
              <w:tabs>
                <w:tab w:val="left" w:pos="709"/>
              </w:tabs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A3. Incentivi a n. ____ Bande per corsi di tipologia C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3493" w14:textId="77777777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3F81FBDB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B74E" w14:textId="341C2840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A4. Incentivi a n. ____ Bande per corsi di tipologia D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0493" w14:textId="77777777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74A7A31F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E87B" w14:textId="77777777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TOTALE INCENTIVI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B469" w14:textId="77777777" w:rsidR="00991AE2" w:rsidRPr="00471DCA" w:rsidRDefault="00991AE2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</w:tbl>
    <w:p w14:paraId="5E29D040" w14:textId="77777777" w:rsidR="009A1CBA" w:rsidRPr="00471DCA" w:rsidRDefault="009A1CBA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smallCaps/>
          <w:kern w:val="3"/>
          <w:sz w:val="28"/>
          <w:szCs w:val="28"/>
          <w:lang w:val="en-US" w:eastAsia="zh-CN" w:bidi="hi-IN"/>
        </w:rPr>
      </w:pPr>
    </w:p>
    <w:p w14:paraId="14E41F2E" w14:textId="77777777" w:rsidR="00786921" w:rsidRPr="00471DCA" w:rsidRDefault="00786921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smallCaps/>
          <w:kern w:val="3"/>
          <w:sz w:val="24"/>
          <w:szCs w:val="24"/>
          <w:lang w:val="en-US" w:eastAsia="zh-CN" w:bidi="hi-IN"/>
        </w:rPr>
      </w:pPr>
    </w:p>
    <w:p w14:paraId="1763118E" w14:textId="192AAAB8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noProof/>
          <w:kern w:val="3"/>
          <w:sz w:val="24"/>
          <w:szCs w:val="24"/>
          <w:lang w:eastAsia="zh-CN" w:bidi="hi-IN"/>
        </w:rPr>
      </w:pPr>
      <w:r w:rsidRPr="00471DCA">
        <w:rPr>
          <w:rFonts w:eastAsia="Calibri"/>
          <w:b/>
          <w:kern w:val="0"/>
          <w:sz w:val="24"/>
          <w:szCs w:val="24"/>
          <w:lang w:eastAsia="en-US"/>
        </w:rPr>
        <w:t>1.2 Incentivi per lo svolgimento di corsi di alfabetizzazione delle formazioni corali</w:t>
      </w:r>
    </w:p>
    <w:p w14:paraId="0DA75059" w14:textId="77777777" w:rsidR="00974008" w:rsidRPr="00471DCA" w:rsidRDefault="00974008" w:rsidP="00974008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kern w:val="3"/>
          <w:lang w:eastAsia="zh-CN" w:bidi="hi-IN"/>
        </w:rPr>
      </w:pPr>
      <w:r w:rsidRPr="00900AE2">
        <w:rPr>
          <w:rFonts w:eastAsia="Courier New"/>
          <w:bCs/>
          <w:smallCaps/>
          <w:kern w:val="3"/>
          <w:lang w:eastAsia="zh-CN" w:bidi="hi-IN"/>
        </w:rPr>
        <w:t>(</w:t>
      </w:r>
      <w:r w:rsidRPr="00900AE2">
        <w:rPr>
          <w:rFonts w:eastAsia="Courier New"/>
          <w:bCs/>
          <w:kern w:val="3"/>
          <w:lang w:eastAsia="zh-CN" w:bidi="hi-IN"/>
        </w:rPr>
        <w:t>L’importo è calcolato sull’incentivo quantificato per tipologia)</w:t>
      </w:r>
    </w:p>
    <w:p w14:paraId="33A24118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4"/>
          <w:szCs w:val="24"/>
          <w:lang w:eastAsia="zh-CN" w:bidi="hi-IN"/>
        </w:rPr>
      </w:pPr>
    </w:p>
    <w:tbl>
      <w:tblPr>
        <w:tblW w:w="60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7"/>
        <w:gridCol w:w="1814"/>
      </w:tblGrid>
      <w:tr w:rsidR="00991AE2" w:rsidRPr="00471DCA" w14:paraId="0523C000" w14:textId="77777777" w:rsidTr="00991AE2">
        <w:trPr>
          <w:trHeight w:val="340"/>
          <w:jc w:val="center"/>
        </w:trPr>
        <w:tc>
          <w:tcPr>
            <w:tcW w:w="422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05BD" w14:textId="3229F07D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A. INCENTIVI CORSI ALFABETIZZAZIONE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2390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highlight w:val="lightGray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highlight w:val="lightGray"/>
                <w:lang w:eastAsia="zh-CN" w:bidi="hi-IN"/>
              </w:rPr>
              <w:t>ANNO 2024</w:t>
            </w:r>
          </w:p>
        </w:tc>
      </w:tr>
      <w:tr w:rsidR="00991AE2" w:rsidRPr="00471DCA" w14:paraId="126B9FE4" w14:textId="77777777" w:rsidTr="00991AE2">
        <w:trPr>
          <w:trHeight w:val="340"/>
          <w:jc w:val="center"/>
        </w:trPr>
        <w:tc>
          <w:tcPr>
            <w:tcW w:w="422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73DA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A. Incentivi a n. _____ corsi svolti dall’associazione o RTO di cori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4058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1E0185E1" w14:textId="77777777" w:rsidTr="00991AE2">
        <w:trPr>
          <w:trHeight w:val="340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9743" w14:textId="00494A61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bookmarkStart w:id="5" w:name="_Hlk523598176"/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TOTALE INCENTIVI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D056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  <w:bookmarkEnd w:id="5"/>
    </w:tbl>
    <w:p w14:paraId="3B79D684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4"/>
          <w:szCs w:val="24"/>
          <w:lang w:val="en-US" w:eastAsia="zh-CN" w:bidi="hi-IN"/>
        </w:rPr>
      </w:pPr>
    </w:p>
    <w:p w14:paraId="0E61B266" w14:textId="77777777" w:rsidR="00690307" w:rsidRPr="00471DCA" w:rsidRDefault="00690307" w:rsidP="00690307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760FED7D" w14:textId="0204D4BB" w:rsidR="00690307" w:rsidRPr="00471DCA" w:rsidRDefault="00690307" w:rsidP="00690307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noProof/>
          <w:kern w:val="3"/>
          <w:sz w:val="24"/>
          <w:szCs w:val="24"/>
          <w:lang w:eastAsia="zh-CN" w:bidi="hi-IN"/>
        </w:rPr>
      </w:pPr>
      <w:r w:rsidRPr="00471DCA">
        <w:rPr>
          <w:rFonts w:eastAsia="Calibri"/>
          <w:b/>
          <w:kern w:val="0"/>
          <w:sz w:val="24"/>
          <w:szCs w:val="24"/>
          <w:lang w:eastAsia="en-US"/>
        </w:rPr>
        <w:t>1.3 Incentivi per lo svolgimento di corsi di alfabetizzazione delle scuole di musica</w:t>
      </w:r>
    </w:p>
    <w:p w14:paraId="6D452C83" w14:textId="77777777" w:rsidR="00974008" w:rsidRPr="00471DCA" w:rsidRDefault="00974008" w:rsidP="00974008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kern w:val="3"/>
          <w:lang w:eastAsia="zh-CN" w:bidi="hi-IN"/>
        </w:rPr>
      </w:pPr>
      <w:r w:rsidRPr="00900AE2">
        <w:rPr>
          <w:rFonts w:eastAsia="Courier New"/>
          <w:bCs/>
          <w:smallCaps/>
          <w:kern w:val="3"/>
          <w:lang w:eastAsia="zh-CN" w:bidi="hi-IN"/>
        </w:rPr>
        <w:t>(</w:t>
      </w:r>
      <w:r w:rsidRPr="00900AE2">
        <w:rPr>
          <w:rFonts w:eastAsia="Courier New"/>
          <w:bCs/>
          <w:kern w:val="3"/>
          <w:lang w:eastAsia="zh-CN" w:bidi="hi-IN"/>
        </w:rPr>
        <w:t>L’importo è calcolato sull’incentivo quantificato per tipologia)</w:t>
      </w:r>
    </w:p>
    <w:p w14:paraId="6B109A1B" w14:textId="77777777" w:rsidR="00690307" w:rsidRPr="00471DCA" w:rsidRDefault="00690307" w:rsidP="00690307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4"/>
          <w:szCs w:val="24"/>
          <w:lang w:eastAsia="zh-CN" w:bidi="hi-IN"/>
        </w:rPr>
      </w:pPr>
    </w:p>
    <w:tbl>
      <w:tblPr>
        <w:tblW w:w="6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1814"/>
      </w:tblGrid>
      <w:tr w:rsidR="00991AE2" w:rsidRPr="00471DCA" w14:paraId="6FA2A279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014E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A. INCENTIVI CORSI ALFABETIZZAZIONE SCUOLE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0526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ANNO 2024</w:t>
            </w:r>
          </w:p>
        </w:tc>
      </w:tr>
      <w:tr w:rsidR="00991AE2" w:rsidRPr="00471DCA" w14:paraId="5F24DBC7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F93D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A1. Incentivi a n. ____ Scuole per corsi di tipologia A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679D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031BA629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519D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A2. Incentivi a n. ____ Scuole per corsi di tipologia B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B23A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2DC2D6B4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137D" w14:textId="77777777" w:rsidR="00991AE2" w:rsidRPr="00471DCA" w:rsidRDefault="00991AE2" w:rsidP="00792A9E">
            <w:pPr>
              <w:widowControl w:val="0"/>
              <w:tabs>
                <w:tab w:val="left" w:pos="709"/>
              </w:tabs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A3. Incentivi a n. ____ Scuole per corsi di tipologia C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7CC6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1D7790A7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90C8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A4. Incentivi a n. ____ Scuole per corsi di tipologia D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16E1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  <w:r w:rsidRPr="00471DCA">
              <w:rPr>
                <w:kern w:val="3"/>
                <w:sz w:val="21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27AF3B60" w14:textId="77777777" w:rsidTr="00991AE2">
        <w:trPr>
          <w:trHeight w:val="340"/>
          <w:jc w:val="center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2B31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TOTALE INCENTIVI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A614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</w:tbl>
    <w:p w14:paraId="08859AC9" w14:textId="77777777" w:rsidR="00690307" w:rsidRPr="00471DCA" w:rsidRDefault="00690307" w:rsidP="00690307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8"/>
          <w:lang w:val="en-US" w:eastAsia="zh-CN" w:bidi="hi-IN"/>
        </w:rPr>
      </w:pPr>
    </w:p>
    <w:p w14:paraId="088FBA62" w14:textId="77777777" w:rsidR="00690307" w:rsidRPr="00471DCA" w:rsidRDefault="00690307" w:rsidP="00690307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8"/>
          <w:lang w:val="en-US" w:eastAsia="zh-CN" w:bidi="hi-IN"/>
        </w:rPr>
      </w:pPr>
    </w:p>
    <w:p w14:paraId="3B82ABDF" w14:textId="77777777" w:rsidR="002C59C2" w:rsidRPr="00471DCA" w:rsidRDefault="002C59C2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8"/>
          <w:lang w:val="en-US" w:eastAsia="zh-CN" w:bidi="hi-IN"/>
        </w:rPr>
      </w:pPr>
    </w:p>
    <w:p w14:paraId="20E8687D" w14:textId="77777777" w:rsidR="002C59C2" w:rsidRPr="00471DCA" w:rsidRDefault="002C59C2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8"/>
          <w:lang w:val="en-US" w:eastAsia="zh-CN" w:bidi="hi-IN"/>
        </w:rPr>
      </w:pPr>
    </w:p>
    <w:p w14:paraId="264310B4" w14:textId="77777777" w:rsidR="002C59C2" w:rsidRPr="00471DCA" w:rsidRDefault="002C59C2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8"/>
          <w:lang w:val="en-US" w:eastAsia="zh-CN" w:bidi="hi-IN"/>
        </w:rPr>
      </w:pPr>
    </w:p>
    <w:p w14:paraId="6B8788D0" w14:textId="77777777" w:rsidR="001F7A4F" w:rsidRPr="00471DCA" w:rsidRDefault="001F7A4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284D1F3A" w14:textId="77777777" w:rsidR="001B19FC" w:rsidRDefault="001B19FC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749A6668" w14:textId="77777777" w:rsidR="001B19FC" w:rsidRDefault="001B19FC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52EDDDC0" w14:textId="77777777" w:rsidR="001B19FC" w:rsidRDefault="001B19FC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6AC2C0C0" w14:textId="62578749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  <w:r w:rsidRPr="00471DCA">
        <w:rPr>
          <w:rFonts w:eastAsia="Calibri"/>
          <w:b/>
          <w:kern w:val="0"/>
          <w:sz w:val="24"/>
          <w:szCs w:val="24"/>
          <w:lang w:eastAsia="en-US"/>
        </w:rPr>
        <w:lastRenderedPageBreak/>
        <w:t>2</w:t>
      </w:r>
      <w:r w:rsidR="00AC5405" w:rsidRPr="00471DCA">
        <w:rPr>
          <w:rFonts w:eastAsia="Calibri"/>
          <w:b/>
          <w:kern w:val="0"/>
          <w:sz w:val="24"/>
          <w:szCs w:val="24"/>
          <w:lang w:eastAsia="en-US"/>
        </w:rPr>
        <w:t>.</w:t>
      </w:r>
      <w:r w:rsidRPr="00471DCA">
        <w:rPr>
          <w:rFonts w:eastAsia="Calibri"/>
          <w:b/>
          <w:kern w:val="0"/>
          <w:sz w:val="24"/>
          <w:szCs w:val="24"/>
          <w:lang w:eastAsia="en-US"/>
        </w:rPr>
        <w:t xml:space="preserve"> Progetti per iniziative di educazione all’ascolto con carattere di inclusività e intese a favorire il dialogo interculturale</w:t>
      </w:r>
    </w:p>
    <w:p w14:paraId="0328A2A6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Cs/>
          <w:smallCaps/>
          <w:kern w:val="3"/>
          <w:sz w:val="24"/>
          <w:szCs w:val="24"/>
          <w:lang w:eastAsia="zh-CN" w:bidi="hi-IN"/>
        </w:rPr>
      </w:pPr>
    </w:p>
    <w:tbl>
      <w:tblPr>
        <w:tblW w:w="64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1528"/>
      </w:tblGrid>
      <w:tr w:rsidR="00991AE2" w:rsidRPr="00974008" w14:paraId="41539F27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7978" w14:textId="1EDD96DC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A. COSTI PER IL PROGETTO: ___________________ DI EDUCAZIONE ALL’ASCOLTO (compilare una scheda per ogni progetto)</w:t>
            </w:r>
          </w:p>
        </w:tc>
        <w:tc>
          <w:tcPr>
            <w:tcW w:w="1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CF27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ANNO 2024</w:t>
            </w:r>
          </w:p>
        </w:tc>
      </w:tr>
      <w:tr w:rsidR="00991AE2" w:rsidRPr="00974008" w14:paraId="04C2CCB5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8318" w14:textId="05B07D06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A1. Compenso artisti, docenti, personale di supporto</w:t>
            </w:r>
          </w:p>
        </w:tc>
        <w:tc>
          <w:tcPr>
            <w:tcW w:w="15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0715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0229D009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E244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A2. Compenso staff organizzativo e tecnico-artistico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327B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3735FABF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8BD0" w14:textId="13143688" w:rsidR="00991AE2" w:rsidRPr="00974008" w:rsidRDefault="00991AE2" w:rsidP="00C85BBE">
            <w:pPr>
              <w:widowControl w:val="0"/>
              <w:tabs>
                <w:tab w:val="left" w:pos="1276"/>
              </w:tabs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A3. Viaggio e soggiorno artisti, docenti/tutor e staff organizzativo e tecnico-artistico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7A4A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1C603C2A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532B" w14:textId="5EB8F671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A4. Noleggio attrezzature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7408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46CB2A64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E5C9" w14:textId="3164F42B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A5. Locazione spazi dedicati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1148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18E5C21C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0E47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A6. Diritti d’autore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A35D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2B613BEE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698A" w14:textId="00147116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A7. Consulenze artistiche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A3E7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7913077B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E956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A8. Altro (specificare)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53D9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5168EE3F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CBB" w14:textId="2761B072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A. TOTALE COSTI DI PRODUZIONE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864B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5ABF6061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C5F9" w14:textId="24C0CD8E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bookmarkStart w:id="6" w:name="_Hlk521189381"/>
            <w:r w:rsidRPr="00974008">
              <w:rPr>
                <w:b/>
                <w:kern w:val="3"/>
                <w:lang w:eastAsia="zh-CN" w:bidi="hi-IN"/>
              </w:rPr>
              <w:t>B. COSTI DI PROMOZIONE E COMUNICAZIONE</w:t>
            </w:r>
          </w:p>
        </w:tc>
        <w:tc>
          <w:tcPr>
            <w:tcW w:w="1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A831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974008" w14:paraId="728BA024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44B9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B1. Ufficio stampa</w:t>
            </w:r>
          </w:p>
        </w:tc>
        <w:tc>
          <w:tcPr>
            <w:tcW w:w="15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6518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15F5F1CB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7E76" w14:textId="0D98FA8A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B2. Acquisto spazi pubblicitari (stampa, radio, tv)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589A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3A672692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C061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val="en-US" w:eastAsia="zh-CN" w:bidi="hi-IN"/>
              </w:rPr>
            </w:pPr>
            <w:r w:rsidRPr="00974008">
              <w:rPr>
                <w:kern w:val="3"/>
                <w:lang w:val="en-US" w:eastAsia="zh-CN" w:bidi="hi-IN"/>
              </w:rPr>
              <w:t>B3. Web marketing e social media marketing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1598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0A8C1A8B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6F8E" w14:textId="728FF966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B4. Realizzazione di altro materiale promozionale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5D1F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66B58A01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FCD2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B5. Altro (specificare)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D238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bookmarkEnd w:id="6"/>
      <w:tr w:rsidR="00991AE2" w:rsidRPr="00974008" w14:paraId="2C775511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2AF8" w14:textId="60EBF5A8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B. TOTALE COSTI DI PROMOZIONE E COMUNICAZIONE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476E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14E3DC00" w14:textId="77777777" w:rsidTr="00991AE2">
        <w:trPr>
          <w:trHeight w:val="34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36FA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COSTO TOTALE DEL PROGETTO (A+B)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11CD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€ 0,00</w:t>
            </w:r>
          </w:p>
        </w:tc>
      </w:tr>
    </w:tbl>
    <w:p w14:paraId="047BB5BC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7A717D02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174F819C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0FCC5C1E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6CEC6F17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450297AE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00B94E57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553E98D0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10FB95A9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5A8266A6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01D0BC95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7501B9B4" w14:textId="77777777" w:rsidR="007772A9" w:rsidRPr="00471DCA" w:rsidRDefault="007772A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18F79696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20D9D544" w14:textId="77777777" w:rsidR="002C59C2" w:rsidRPr="00471DCA" w:rsidRDefault="002C59C2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35B0600E" w14:textId="77777777" w:rsidR="00DB1BB9" w:rsidRPr="00471DCA" w:rsidRDefault="00DB1BB9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tbl>
      <w:tblPr>
        <w:tblW w:w="63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9"/>
        <w:gridCol w:w="1530"/>
      </w:tblGrid>
      <w:tr w:rsidR="00991AE2" w:rsidRPr="00974008" w14:paraId="0F2FB11D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AF30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bookmarkStart w:id="7" w:name="_Hlk523644412"/>
            <w:r w:rsidRPr="00974008">
              <w:rPr>
                <w:b/>
                <w:kern w:val="3"/>
                <w:lang w:eastAsia="zh-CN" w:bidi="hi-IN"/>
              </w:rPr>
              <w:t>A. RICAVI RIFERITI AL PROGETTO: ______________</w:t>
            </w:r>
          </w:p>
          <w:p w14:paraId="7E45B533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(compilare una scheda per ciascun progetto, specificando il titolo)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F2CB" w14:textId="619FF172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ANNO 2024</w:t>
            </w:r>
          </w:p>
        </w:tc>
      </w:tr>
      <w:tr w:rsidR="00991AE2" w:rsidRPr="00974008" w14:paraId="1492E25F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612E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A. RICAVI TIPICI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EBAB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</w:tr>
      <w:tr w:rsidR="00991AE2" w:rsidRPr="00974008" w14:paraId="121CA2F7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0D95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A1. Incassi da biglietti (eventuali)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FA60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3FA42DEC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8BBC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A. TOTALE RICAVI TIPICI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995F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6B1A11C5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8B1B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B. RICAVI DA ATTIVITÀ COLLATERALI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5283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974008" w14:paraId="6227E4C3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AD13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B1. Formazione, laboratori, ecc.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8B24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20DC0B71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FBBC" w14:textId="77777777" w:rsidR="00991AE2" w:rsidRPr="00974008" w:rsidRDefault="00991AE2" w:rsidP="00C85BBE">
            <w:pPr>
              <w:widowControl w:val="0"/>
              <w:tabs>
                <w:tab w:val="left" w:pos="1276"/>
              </w:tabs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B2. Vendita beni e servizi, merchandising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2E8A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56C6B93A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BCCD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B3. Vendita diritti (di ripresa, ecc.)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DAA4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515C18B8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C4EF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B4. Altro (elencare e specificare)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B6A8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75EA2834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1E50" w14:textId="42C260A2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B.</w:t>
            </w:r>
            <w:r w:rsidRPr="00974008">
              <w:rPr>
                <w:kern w:val="3"/>
                <w:lang w:eastAsia="zh-CN" w:bidi="hi-IN"/>
              </w:rPr>
              <w:t xml:space="preserve"> </w:t>
            </w:r>
            <w:r w:rsidRPr="00974008">
              <w:rPr>
                <w:b/>
                <w:kern w:val="3"/>
                <w:lang w:eastAsia="zh-CN" w:bidi="hi-IN"/>
              </w:rPr>
              <w:t>TOTALE RICAVI DA ATTIVITÀ COLLATERALI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CA3D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3C0791EB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37F8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C. CONTRIBUTI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0048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974008" w14:paraId="6873E917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BD77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C1. Contributi Unione Europea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3096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29C8484A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17EF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C2. Contributi statali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F9F9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4090BBE1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16ED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C3. Altri contributi Regione Emilia-Romagna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45FB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56521399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6E86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C4. Contributi Comuni (elencare e specificare)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BE9A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21997E5F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B192" w14:textId="2F098AFF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C5. Altri enti (elencare e specificare)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F179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55652B60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B910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C. TOTALE CONTRIBUTI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5748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142528B5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F365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D. PROVENTI DA SOGGETTI PRIVATI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2449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974008" w14:paraId="427DF506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7DB" w14:textId="7F4EB0CB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D1. Sponsorizzazioni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5DEC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560B17E5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B5ED" w14:textId="423DA284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D2. Altre risorse (donazioni,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41A0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5E022AF6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8EA7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D. TOTALE PROVENTI DA SOGGETTI PRIVATI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43B4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974008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0C0BD0AD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F517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E. RISORSE PROPRIE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1F0B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lang w:eastAsia="zh-CN" w:bidi="hi-IN"/>
              </w:rPr>
            </w:pPr>
            <w:r w:rsidRPr="00974008">
              <w:rPr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66BB8D68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3738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E. TOTALE RISORSE PROPRIE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25EE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974008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0642BC69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B13D" w14:textId="77777777" w:rsidR="00991AE2" w:rsidRPr="00974008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F. ALTRI RICAVI (specificare voci ed importi)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3E91" w14:textId="77777777" w:rsidR="00991AE2" w:rsidRPr="00974008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lang w:eastAsia="zh-CN" w:bidi="hi-IN"/>
              </w:rPr>
            </w:pPr>
            <w:r w:rsidRPr="00974008">
              <w:rPr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009BC10B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AEBB" w14:textId="08E14D7E" w:rsidR="00991AE2" w:rsidRPr="00974008" w:rsidRDefault="00991AE2" w:rsidP="00FB0E44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F1. (specificare)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2AAE" w14:textId="74E7823C" w:rsidR="00991AE2" w:rsidRPr="00974008" w:rsidRDefault="00991AE2" w:rsidP="00FB0E44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74008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6E241498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774B" w14:textId="77777777" w:rsidR="00991AE2" w:rsidRPr="00974008" w:rsidRDefault="00991AE2" w:rsidP="00FB0E44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F. TOTALE ALTRI RICAVI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7036" w14:textId="77777777" w:rsidR="00991AE2" w:rsidRPr="00974008" w:rsidRDefault="00991AE2" w:rsidP="00FB0E44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974008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974008" w14:paraId="726B1387" w14:textId="77777777" w:rsidTr="00991AE2">
        <w:trPr>
          <w:trHeight w:val="34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EE7F" w14:textId="2809C7F7" w:rsidR="00991AE2" w:rsidRPr="00974008" w:rsidRDefault="00991AE2" w:rsidP="00A37ECF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RICAVI TOTALI DEL PROGETTO (A+B+C+D+E+F)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71E7" w14:textId="77777777" w:rsidR="00991AE2" w:rsidRPr="00974008" w:rsidRDefault="00991AE2" w:rsidP="00FB0E44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974008">
              <w:rPr>
                <w:b/>
                <w:kern w:val="3"/>
                <w:lang w:eastAsia="zh-CN" w:bidi="hi-IN"/>
              </w:rPr>
              <w:t>€ 0,00</w:t>
            </w:r>
          </w:p>
        </w:tc>
      </w:tr>
      <w:bookmarkEnd w:id="7"/>
    </w:tbl>
    <w:p w14:paraId="760D80A1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smallCaps/>
          <w:kern w:val="3"/>
          <w:sz w:val="24"/>
          <w:szCs w:val="24"/>
          <w:lang w:val="en-US" w:eastAsia="zh-CN" w:bidi="hi-IN"/>
        </w:rPr>
      </w:pPr>
    </w:p>
    <w:tbl>
      <w:tblPr>
        <w:tblW w:w="6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417"/>
      </w:tblGrid>
      <w:tr w:rsidR="00991AE2" w:rsidRPr="00471DCA" w14:paraId="470E8A07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A628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bookmarkStart w:id="8" w:name="_Hlk521166455"/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COSTO DEL PROGETTO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4E89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10CF9E79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193E" w14:textId="3AF67FE1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RICAVI DEL PROGETTO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2C2C" w14:textId="48B64EEE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-€ 0,00</w:t>
            </w:r>
          </w:p>
        </w:tc>
      </w:tr>
      <w:tr w:rsidR="00991AE2" w:rsidRPr="00471DCA" w14:paraId="0AFDC391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B646" w14:textId="2A4C1C44" w:rsidR="00991AE2" w:rsidRPr="00471DCA" w:rsidRDefault="00991AE2" w:rsidP="009A46B0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DEFICIT DI PROGETTO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5B0C" w14:textId="173C4993" w:rsidR="00991AE2" w:rsidRPr="00471DCA" w:rsidRDefault="00991AE2" w:rsidP="009A46B0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=€ 0,00</w:t>
            </w:r>
          </w:p>
        </w:tc>
      </w:tr>
      <w:tr w:rsidR="00991AE2" w:rsidRPr="00471DCA" w14:paraId="02B4D3CF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5177" w14:textId="77777777" w:rsidR="00991AE2" w:rsidRPr="00471DCA" w:rsidRDefault="00991AE2" w:rsidP="009A46B0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CONTRIBUTO RICHIESTO SUL PROGETTO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FCF9" w14:textId="711FF58C" w:rsidR="00991AE2" w:rsidRPr="00471DCA" w:rsidRDefault="00991AE2" w:rsidP="009A46B0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  <w:bookmarkEnd w:id="8"/>
    </w:tbl>
    <w:p w14:paraId="6E2E5542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8"/>
          <w:lang w:val="en-US" w:eastAsia="zh-CN" w:bidi="hi-IN"/>
        </w:rPr>
      </w:pPr>
    </w:p>
    <w:p w14:paraId="0289B381" w14:textId="6E5D8C8D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eastAsia="zh-CN" w:bidi="hi-IN"/>
        </w:rPr>
      </w:pPr>
      <w:r w:rsidRPr="00471DCA">
        <w:rPr>
          <w:rFonts w:eastAsia="Courier New"/>
          <w:b/>
          <w:bCs/>
          <w:smallCaps/>
          <w:kern w:val="3"/>
          <w:sz w:val="28"/>
          <w:szCs w:val="24"/>
          <w:lang w:eastAsia="zh-CN" w:bidi="hi-IN"/>
        </w:rPr>
        <w:br w:type="page"/>
      </w:r>
      <w:r w:rsidRPr="00471DCA">
        <w:rPr>
          <w:rFonts w:eastAsia="Calibri"/>
          <w:b/>
          <w:kern w:val="0"/>
          <w:sz w:val="24"/>
          <w:szCs w:val="24"/>
          <w:lang w:eastAsia="en-US"/>
        </w:rPr>
        <w:lastRenderedPageBreak/>
        <w:t>3</w:t>
      </w:r>
      <w:r w:rsidR="000207A8" w:rsidRPr="00471DCA">
        <w:rPr>
          <w:rFonts w:eastAsia="Calibri"/>
          <w:b/>
          <w:kern w:val="0"/>
          <w:sz w:val="24"/>
          <w:szCs w:val="24"/>
          <w:lang w:eastAsia="en-US"/>
        </w:rPr>
        <w:t>.</w:t>
      </w:r>
      <w:r w:rsidRPr="00471DCA"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 w:rsidR="00EA1BB5">
        <w:rPr>
          <w:rFonts w:eastAsia="Calibri"/>
          <w:b/>
          <w:kern w:val="0"/>
          <w:sz w:val="24"/>
          <w:szCs w:val="24"/>
          <w:lang w:eastAsia="en-US"/>
        </w:rPr>
        <w:t>P</w:t>
      </w:r>
      <w:r w:rsidR="00EA1BB5" w:rsidRPr="00EA1BB5">
        <w:rPr>
          <w:rFonts w:eastAsia="Calibri"/>
          <w:b/>
          <w:kern w:val="0"/>
          <w:sz w:val="24"/>
          <w:szCs w:val="24"/>
          <w:lang w:eastAsia="en-US"/>
        </w:rPr>
        <w:t xml:space="preserve">rogetti per la promozione della musica d’insieme: rassegne, festival, </w:t>
      </w:r>
      <w:proofErr w:type="gramStart"/>
      <w:r w:rsidR="00EA1BB5" w:rsidRPr="00EA1BB5">
        <w:rPr>
          <w:rFonts w:eastAsia="Calibri"/>
          <w:b/>
          <w:i/>
          <w:iCs/>
          <w:kern w:val="0"/>
          <w:sz w:val="24"/>
          <w:szCs w:val="24"/>
          <w:lang w:eastAsia="en-US"/>
        </w:rPr>
        <w:t>meeting</w:t>
      </w:r>
      <w:proofErr w:type="gramEnd"/>
      <w:r w:rsidR="00EA1BB5" w:rsidRPr="00EA1BB5">
        <w:rPr>
          <w:rFonts w:eastAsia="Calibri"/>
          <w:b/>
          <w:kern w:val="0"/>
          <w:sz w:val="24"/>
          <w:szCs w:val="24"/>
          <w:lang w:eastAsia="en-US"/>
        </w:rPr>
        <w:t>, concerti, concorsi, pubblicazioni periodiche, ecc. con carattere di inclusività e intese a favorire il dialogo interculturale</w:t>
      </w:r>
    </w:p>
    <w:p w14:paraId="77B7FCE7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smallCaps/>
          <w:kern w:val="3"/>
          <w:sz w:val="24"/>
          <w:lang w:eastAsia="zh-CN" w:bidi="hi-IN"/>
        </w:rPr>
      </w:pPr>
    </w:p>
    <w:tbl>
      <w:tblPr>
        <w:tblW w:w="64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672"/>
      </w:tblGrid>
      <w:tr w:rsidR="00991AE2" w:rsidRPr="00A37ECF" w14:paraId="0D3D9CA5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2E17" w14:textId="5F4F54B5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bookmarkStart w:id="9" w:name="_Hlk521161611"/>
            <w:r w:rsidRPr="00A37ECF">
              <w:rPr>
                <w:b/>
                <w:kern w:val="3"/>
                <w:lang w:eastAsia="zh-CN" w:bidi="hi-IN"/>
              </w:rPr>
              <w:t>A. COSTI PER ORGANIZZAZIONE DI: ________________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2928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ANNO  2024</w:t>
            </w:r>
          </w:p>
        </w:tc>
      </w:tr>
      <w:tr w:rsidR="00991AE2" w:rsidRPr="00A37ECF" w14:paraId="69197289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2F73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A1. Noleggio mezzi e attrezzature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0985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76FB19B1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E78F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A2. Allestimenti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211B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17469D62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8088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A3. Servizi video, audio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A42B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t>€ 0,00</w:t>
            </w:r>
          </w:p>
        </w:tc>
      </w:tr>
      <w:tr w:rsidR="00991AE2" w:rsidRPr="00A37ECF" w14:paraId="72903550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687C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A4. Compensi per eventuali artisti ospiti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1326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4A8D441A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2803" w14:textId="59F2F5CB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A5. Altri costi per ospitalità (vitto, alloggio, trasferimenti, ecc.)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CEF0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6F38B0EC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795B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A6. Diritti d'autore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5EB6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1286E43C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4ACA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A7. Costi editoriali e tipografici (per pubblicazioni periodiche)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075E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087FE99F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89B1" w14:textId="0171968C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A8. Altro (specificare)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3878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38E117E8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2A4A" w14:textId="2BCA9706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A.</w:t>
            </w:r>
            <w:r w:rsidRPr="00A37ECF">
              <w:rPr>
                <w:kern w:val="3"/>
                <w:lang w:eastAsia="zh-CN" w:bidi="hi-IN"/>
              </w:rPr>
              <w:t xml:space="preserve"> </w:t>
            </w:r>
            <w:r w:rsidRPr="00A37ECF">
              <w:rPr>
                <w:b/>
                <w:kern w:val="3"/>
                <w:lang w:eastAsia="zh-CN" w:bidi="hi-IN"/>
              </w:rPr>
              <w:t>TOTALE COSTI ORGANIZZATIVI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3532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128F3979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E9FC" w14:textId="7DA936D2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B. COSTI PER PROMOZIONE E PUBBLICITÀ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4610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A37ECF" w14:paraId="5D8E08C7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8F9B" w14:textId="3ACE4D19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B1. Costi grafici, tipografici, pubblicitari, per affissioni, ecc.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D12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4302F1AE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AA50" w14:textId="77777777" w:rsidR="00991AE2" w:rsidRPr="00A37ECF" w:rsidRDefault="00991AE2" w:rsidP="00C85BBE">
            <w:pPr>
              <w:widowControl w:val="0"/>
              <w:tabs>
                <w:tab w:val="left" w:pos="1276"/>
              </w:tabs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B2. Consulenze e servizi per promozione/ufficio stampa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87BF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34A07440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6CCA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B3. Altro (specificare)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644A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3695D8CF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82E3" w14:textId="5FA91ECF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B.</w:t>
            </w:r>
            <w:r w:rsidRPr="00A37ECF">
              <w:rPr>
                <w:kern w:val="3"/>
                <w:lang w:eastAsia="zh-CN" w:bidi="hi-IN"/>
              </w:rPr>
              <w:t xml:space="preserve"> </w:t>
            </w:r>
            <w:r w:rsidRPr="00A37ECF">
              <w:rPr>
                <w:b/>
                <w:kern w:val="3"/>
                <w:lang w:eastAsia="zh-CN" w:bidi="hi-IN"/>
              </w:rPr>
              <w:t>TOTALE</w:t>
            </w:r>
            <w:r w:rsidRPr="00A37ECF">
              <w:rPr>
                <w:kern w:val="3"/>
                <w:lang w:eastAsia="zh-CN" w:bidi="hi-IN"/>
              </w:rPr>
              <w:t xml:space="preserve"> </w:t>
            </w:r>
            <w:r w:rsidRPr="00A37ECF">
              <w:rPr>
                <w:b/>
                <w:kern w:val="3"/>
                <w:lang w:eastAsia="zh-CN" w:bidi="hi-IN"/>
              </w:rPr>
              <w:t>COSTI PER PROMOZIONE E PUBBLICITÀ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E475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41BEB162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5D09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C. COSTI PER ATTIVITÀ COLLATERALI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E1F6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A37ECF" w14:paraId="2A13AA98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C9C7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C1. Diritti d'autore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B493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4EE62582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4C6E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C2. Eventuali consulenze artistiche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EF2E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2173CD52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C025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C3. Altro (specificare)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3611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A37EC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4EEB203B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7956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C. TOTALE COSTI PER ATTIVITÀ COLLATERALI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BB12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A37ECF" w14:paraId="1DF7E04C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6953" w14:textId="77777777" w:rsidR="00991AE2" w:rsidRPr="00A37EC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COSTO TOTALE DEL PROGETTO (A+B+C)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7297" w14:textId="77777777" w:rsidR="00991AE2" w:rsidRPr="00A37EC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A37ECF">
              <w:rPr>
                <w:b/>
                <w:kern w:val="3"/>
                <w:lang w:eastAsia="zh-CN" w:bidi="hi-IN"/>
              </w:rPr>
              <w:t>€ 0,00</w:t>
            </w:r>
          </w:p>
        </w:tc>
      </w:tr>
      <w:bookmarkEnd w:id="9"/>
    </w:tbl>
    <w:p w14:paraId="49647FC7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2F86C9AA" w14:textId="77777777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2AE6C14B" w14:textId="77777777" w:rsidR="000207A8" w:rsidRPr="00471DCA" w:rsidRDefault="000207A8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0E7BBE20" w14:textId="77777777" w:rsidR="000207A8" w:rsidRPr="00471DCA" w:rsidRDefault="000207A8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067A5F33" w14:textId="77777777" w:rsidR="000207A8" w:rsidRPr="00471DCA" w:rsidRDefault="000207A8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4348C319" w14:textId="77777777" w:rsidR="000207A8" w:rsidRPr="00471DCA" w:rsidRDefault="000207A8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71974E9E" w14:textId="77777777" w:rsidR="000207A8" w:rsidRPr="00471DCA" w:rsidRDefault="000207A8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7CF4BA61" w14:textId="77777777" w:rsidR="000207A8" w:rsidRPr="00471DCA" w:rsidRDefault="000207A8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19A4B31C" w14:textId="77777777" w:rsidR="000207A8" w:rsidRPr="00471DCA" w:rsidRDefault="000207A8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p w14:paraId="4296EA0F" w14:textId="77777777" w:rsidR="000207A8" w:rsidRPr="00471DCA" w:rsidRDefault="000207A8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ourier New"/>
          <w:b/>
          <w:bCs/>
          <w:smallCaps/>
          <w:kern w:val="3"/>
          <w:sz w:val="28"/>
          <w:szCs w:val="24"/>
          <w:lang w:val="en-US" w:eastAsia="zh-CN" w:bidi="hi-IN"/>
        </w:rPr>
      </w:pPr>
    </w:p>
    <w:tbl>
      <w:tblPr>
        <w:tblW w:w="64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672"/>
      </w:tblGrid>
      <w:tr w:rsidR="00991AE2" w:rsidRPr="006A2AE3" w14:paraId="371FC307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4676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lastRenderedPageBreak/>
              <w:t>A. RICAVI RIFERITI AL PROGETTO: ______________</w:t>
            </w:r>
          </w:p>
          <w:p w14:paraId="6FE3168C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(compilare una scheda per ciascun progetto, specificando il titolo)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F876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ANNO 2024</w:t>
            </w:r>
          </w:p>
        </w:tc>
      </w:tr>
      <w:tr w:rsidR="00991AE2" w:rsidRPr="006A2AE3" w14:paraId="2F25398C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C40D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A. RICAVI TIPICI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FEC4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</w:tr>
      <w:tr w:rsidR="00991AE2" w:rsidRPr="006A2AE3" w14:paraId="1C764D98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8368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A1. Incassi da biglietti (eventuali)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0B92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673ED3BE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71FA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A. TOTALE RICAVI TIPICI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284F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60FE450C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0F37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B. RICAVI DA ATTIVITÀ COLLATERALI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A018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6A2AE3" w14:paraId="66E72CC3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C92F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B1. Formazione, laboratori, ecc.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D228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715282D4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26A8" w14:textId="77777777" w:rsidR="00991AE2" w:rsidRPr="006A2AE3" w:rsidRDefault="00991AE2" w:rsidP="00C85BBE">
            <w:pPr>
              <w:widowControl w:val="0"/>
              <w:tabs>
                <w:tab w:val="left" w:pos="1276"/>
              </w:tabs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B2. Vendita beni e servizi, merchandising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D181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1B024F15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F63B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B3. Vendita diritti (di ripresa, ecc.)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E89B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1F37C014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AA3A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B4. Altro (elencare e specificare)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457E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7BE3B457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8E77" w14:textId="5CD01691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B.</w:t>
            </w:r>
            <w:r w:rsidRPr="006A2AE3">
              <w:rPr>
                <w:kern w:val="3"/>
                <w:lang w:eastAsia="zh-CN" w:bidi="hi-IN"/>
              </w:rPr>
              <w:t xml:space="preserve"> </w:t>
            </w:r>
            <w:r w:rsidRPr="006A2AE3">
              <w:rPr>
                <w:b/>
                <w:kern w:val="3"/>
                <w:lang w:eastAsia="zh-CN" w:bidi="hi-IN"/>
              </w:rPr>
              <w:t>TOTALE RICAVI DA ATTIVITÀ COLLATERALI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44D9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4E647318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6A49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C. CONTRIBUTI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55F2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6A2AE3" w14:paraId="72DCD0B6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2CD1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C1. Contributi Unione Europea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4A9B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59E3B653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D460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C2. Contributi statali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1CE6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52010F0F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8298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C3. Altri contributi Regione Emilia-Romagna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BF09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75C47878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8AF1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C4. Contributi Comuni (elencare e specificare)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06E3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73548BD2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7946" w14:textId="31C0B9AC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C5. Altri enti (elencare e specificare)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38A4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79BA1510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EB5B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C. TOTALE CONTRIBUTI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C379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2E72CB2F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FD0C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D. PROVENTI DA SOGGETTI PRIVATI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A779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6A2AE3" w14:paraId="343B5EEB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A019" w14:textId="10C14850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D1. Sponsorizzazioni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8047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3D4A91B0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3868" w14:textId="5FD752AA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D2. Altre risorse (donazioni, etc.)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E239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6D378B8A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E87F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D. TOTALE PROVENTI DA SOGGETTI PRIVATI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4EFE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6A2AE3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6B555F45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125D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E. RISORSE PROPRIE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3C8B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lang w:eastAsia="zh-CN" w:bidi="hi-IN"/>
              </w:rPr>
            </w:pPr>
            <w:r w:rsidRPr="006A2AE3">
              <w:rPr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0C903286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D6AC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E. TOTALE RISORSE PROPRIE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6106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2B664F4B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FEBF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F. ALTRI RICAVI (specificare voci ed importi)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A479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kern w:val="3"/>
                <w:lang w:eastAsia="zh-CN" w:bidi="hi-IN"/>
              </w:rPr>
            </w:pPr>
            <w:r w:rsidRPr="006A2AE3">
              <w:rPr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7A87B362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B616" w14:textId="4ED5E49A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F1. (specificare)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1933" w14:textId="0E913523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A2AE3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14BE1149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B1A2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F. TOTALE ALTRI RICAVI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7796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6A2AE3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6A2AE3" w14:paraId="15850700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E6F3" w14:textId="77777777" w:rsidR="00991AE2" w:rsidRPr="006A2AE3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RICAVI TOTALI DEL PROGETTO (A+B+C+D+E+F)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D26B" w14:textId="77777777" w:rsidR="00991AE2" w:rsidRPr="006A2AE3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6A2AE3">
              <w:rPr>
                <w:b/>
                <w:kern w:val="3"/>
                <w:lang w:eastAsia="zh-CN" w:bidi="hi-IN"/>
              </w:rPr>
              <w:t>€ 0,00</w:t>
            </w:r>
          </w:p>
        </w:tc>
      </w:tr>
    </w:tbl>
    <w:p w14:paraId="27728E68" w14:textId="77777777" w:rsidR="001D14EF" w:rsidRPr="00471DCA" w:rsidRDefault="001D14EF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tbl>
      <w:tblPr>
        <w:tblW w:w="65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697"/>
      </w:tblGrid>
      <w:tr w:rsidR="00991AE2" w:rsidRPr="00471DCA" w14:paraId="4C5E572A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EDCA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COSTO DEL PROGETTO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5F90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6DBB5380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D108" w14:textId="1A49256D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RICAVI DEL PROGETTO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F387" w14:textId="397BB8BE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-€ 0,00</w:t>
            </w:r>
          </w:p>
        </w:tc>
      </w:tr>
      <w:tr w:rsidR="00991AE2" w:rsidRPr="00471DCA" w14:paraId="2B810907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4C37" w14:textId="65CE0AC5" w:rsidR="00991AE2" w:rsidRPr="00471DCA" w:rsidRDefault="00991AE2" w:rsidP="009A46B0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DEFICIT DI PROGETTO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B1B9" w14:textId="2C80193C" w:rsidR="00991AE2" w:rsidRPr="00471DCA" w:rsidRDefault="00991AE2" w:rsidP="009A46B0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=€ 0,00</w:t>
            </w:r>
          </w:p>
        </w:tc>
      </w:tr>
      <w:tr w:rsidR="00991AE2" w:rsidRPr="00471DCA" w14:paraId="6FA27C53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3901" w14:textId="77777777" w:rsidR="00991AE2" w:rsidRPr="00471DCA" w:rsidRDefault="00991AE2" w:rsidP="009A46B0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CONTRIBUTO RICHIESTO SUL PROGETTO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BD99" w14:textId="57640B86" w:rsidR="00991AE2" w:rsidRPr="00471DCA" w:rsidRDefault="00991AE2" w:rsidP="009A46B0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</w:tbl>
    <w:p w14:paraId="4788637A" w14:textId="77777777" w:rsidR="001D14EF" w:rsidRPr="00471DCA" w:rsidRDefault="001D14EF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565D2BBE" w14:textId="77777777" w:rsidR="001D14EF" w:rsidRPr="00471DCA" w:rsidRDefault="001D14EF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4F63EB7E" w14:textId="77777777" w:rsidR="001D14EF" w:rsidRPr="00471DCA" w:rsidRDefault="001D14EF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474E27F3" w14:textId="761F25CC" w:rsidR="001D14EF" w:rsidRPr="00471DCA" w:rsidRDefault="001D14EF" w:rsidP="00C85BBE">
      <w:pPr>
        <w:widowControl w:val="0"/>
        <w:tabs>
          <w:tab w:val="left" w:pos="7938"/>
        </w:tabs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br w:type="page"/>
      </w:r>
      <w:r w:rsidRPr="00471DCA">
        <w:rPr>
          <w:rFonts w:eastAsia="Calibri"/>
          <w:b/>
          <w:kern w:val="0"/>
          <w:sz w:val="24"/>
          <w:szCs w:val="24"/>
          <w:lang w:eastAsia="en-US"/>
        </w:rPr>
        <w:lastRenderedPageBreak/>
        <w:t>4</w:t>
      </w:r>
      <w:r w:rsidR="00AB057A" w:rsidRPr="00471DCA">
        <w:rPr>
          <w:rFonts w:eastAsia="Calibri"/>
          <w:b/>
          <w:kern w:val="0"/>
          <w:sz w:val="24"/>
          <w:szCs w:val="24"/>
          <w:lang w:eastAsia="en-US"/>
        </w:rPr>
        <w:t>.</w:t>
      </w:r>
      <w:r w:rsidRPr="00471DCA">
        <w:rPr>
          <w:rFonts w:eastAsia="Calibri"/>
          <w:b/>
          <w:kern w:val="0"/>
          <w:sz w:val="24"/>
          <w:szCs w:val="24"/>
          <w:lang w:eastAsia="en-US"/>
        </w:rPr>
        <w:t xml:space="preserve"> Progetti per l'organizzazione e/o la partecipazione delle orchestre, degli ensemble e delle formazioni dei giovani coinvolti nelle attività di formazione musicale di base ad esperienze performative</w:t>
      </w:r>
    </w:p>
    <w:p w14:paraId="1C5F73B1" w14:textId="77777777" w:rsidR="001D14EF" w:rsidRPr="00471DCA" w:rsidRDefault="001D14EF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tbl>
      <w:tblPr>
        <w:tblW w:w="64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2"/>
        <w:gridCol w:w="1814"/>
      </w:tblGrid>
      <w:tr w:rsidR="00991AE2" w:rsidRPr="00035681" w14:paraId="5D61B808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FBAF" w14:textId="1F5F27E0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A. COSTI PER ORGANIZZAZIONE/ARTISTI DI: ________________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2CC2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ANNO 2024</w:t>
            </w:r>
          </w:p>
        </w:tc>
      </w:tr>
      <w:tr w:rsidR="00991AE2" w:rsidRPr="00035681" w14:paraId="27ADE0E4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FF33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t>A1. Noleggio mezzi e attrezzature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F768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1ED261C3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3FCD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t>A2. Allestimenti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856D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1396E1A4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256C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t>A3. Servizi video, audio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60D3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6F79E7DF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19EF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t>A4. Compensi per eventuali artisti ospiti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B8FF" w14:textId="2464766B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4D5F7ABD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4EA6" w14:textId="59C77EE5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A5. Altri costi per ospitalità (vitto, alloggio, trasferimenti, ecc.)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FADD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6955351C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731C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A6. Diritti d'autore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D9D4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2F9AB0EA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57BB" w14:textId="579A0A06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A7. Assicurazioni di viaggio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4B45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58417DBB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D48D" w14:textId="12EFEB2C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A8. Altro (specificare)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135D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058290BA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161A6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A.</w:t>
            </w:r>
            <w:r w:rsidRPr="00035681">
              <w:rPr>
                <w:kern w:val="3"/>
                <w:lang w:eastAsia="zh-CN" w:bidi="hi-IN"/>
              </w:rPr>
              <w:t xml:space="preserve"> </w:t>
            </w:r>
            <w:r w:rsidRPr="00035681">
              <w:rPr>
                <w:b/>
                <w:kern w:val="3"/>
                <w:lang w:eastAsia="zh-CN" w:bidi="hi-IN"/>
              </w:rPr>
              <w:t>TOTALE COSTI ORGANIZZATIVI E ARTISTICI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FAAA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2B252F21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EB23" w14:textId="191DB10E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B. COSTI PER PROMOZIONE E PUBBLICITÀ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8711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035681" w14:paraId="36DDAE8B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D16A" w14:textId="2CECF031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B1. Costi grafici, tipografici, pubblicitari, per affissioni, ecc.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B3D5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40DB7775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DABE" w14:textId="77777777" w:rsidR="00991AE2" w:rsidRPr="00035681" w:rsidRDefault="00991AE2" w:rsidP="00C85BBE">
            <w:pPr>
              <w:widowControl w:val="0"/>
              <w:tabs>
                <w:tab w:val="left" w:pos="1276"/>
              </w:tabs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B2. Consulenze e servizi per promozione/ufficio stampa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9979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3D35D72E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AD14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B3. Altro (specificare)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AF7C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1933AA4C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E191" w14:textId="231E3729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B.</w:t>
            </w:r>
            <w:r w:rsidRPr="00035681">
              <w:rPr>
                <w:kern w:val="3"/>
                <w:lang w:eastAsia="zh-CN" w:bidi="hi-IN"/>
              </w:rPr>
              <w:t xml:space="preserve"> </w:t>
            </w:r>
            <w:r w:rsidRPr="00035681">
              <w:rPr>
                <w:b/>
                <w:kern w:val="3"/>
                <w:lang w:eastAsia="zh-CN" w:bidi="hi-IN"/>
              </w:rPr>
              <w:t>TOTALE</w:t>
            </w:r>
            <w:r w:rsidRPr="00035681">
              <w:rPr>
                <w:kern w:val="3"/>
                <w:lang w:eastAsia="zh-CN" w:bidi="hi-IN"/>
              </w:rPr>
              <w:t xml:space="preserve"> </w:t>
            </w:r>
            <w:r w:rsidRPr="00035681">
              <w:rPr>
                <w:b/>
                <w:kern w:val="3"/>
                <w:lang w:eastAsia="zh-CN" w:bidi="hi-IN"/>
              </w:rPr>
              <w:t>COSTI PER PROMOZIONE E PUBBLICITÀ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5A0F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79BDBD64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DF87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C. COSTI PER ATTIVITÀ COLLATERALI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278B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035681" w14:paraId="3FA1A6C4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9066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C1. Diritti d'autore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889F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35183CBD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87DE" w14:textId="73CB89DC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C2. Eventuali consulenze artistiche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213E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56A77625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EE28" w14:textId="33DE827E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C3. Altro (specificare)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6A04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3BA231B9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5C4E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C. TOTALE COSTI PER ATTIVITÀ COLLATERALI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07A2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02CAB5A0" w14:textId="77777777" w:rsidTr="00991AE2">
        <w:trPr>
          <w:trHeight w:val="34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6969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COSTO TOTALE DEL PROGETTO (A+B+C)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CDDE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</w:tbl>
    <w:p w14:paraId="35A65B6C" w14:textId="77777777" w:rsidR="001D14EF" w:rsidRPr="00471DCA" w:rsidRDefault="001D14EF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4A0E0839" w14:textId="77777777" w:rsidR="001D14EF" w:rsidRPr="00471DCA" w:rsidRDefault="001D14EF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69DA1C9E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6DA0F6AE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341AAF8E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326A83F9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6110F2DF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20626EFD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2EB1DBF1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1D3703C3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7F47EF20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7045C1AD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605577ED" w14:textId="77777777" w:rsidR="0002416E" w:rsidRPr="00471DCA" w:rsidRDefault="0002416E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tbl>
      <w:tblPr>
        <w:tblW w:w="64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672"/>
      </w:tblGrid>
      <w:tr w:rsidR="00991AE2" w:rsidRPr="00035681" w14:paraId="44FAE830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56F7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A. RICAVI RIFERITI AL PROGETTO: ______________</w:t>
            </w:r>
          </w:p>
          <w:p w14:paraId="193AF68F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(compilare una scheda per ciascun progetto, specificando il titolo)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A684" w14:textId="33D412D0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ANNO 2024</w:t>
            </w:r>
          </w:p>
        </w:tc>
      </w:tr>
      <w:tr w:rsidR="00991AE2" w:rsidRPr="00035681" w14:paraId="344FB3C9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4EA1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A. RICAVI TIPICI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647B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</w:tr>
      <w:tr w:rsidR="00991AE2" w:rsidRPr="00035681" w14:paraId="02130AC3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FD88" w14:textId="3482D90B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A1. Incassi da biglietti (eventuali)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509A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5DCCC9B7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99C8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A. TOTALE RICAVI TIPICI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5750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11987E5C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5CEE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B. RICAVI DA ATTIVITÀ COLLATERALI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DC12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035681" w14:paraId="7E1D7F6F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52EF" w14:textId="515391E4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B1. Formazione, laboratori, ecc.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678D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1D4AFB2C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B9EA" w14:textId="2FB3B35B" w:rsidR="00991AE2" w:rsidRPr="00035681" w:rsidRDefault="00991AE2" w:rsidP="00C85BBE">
            <w:pPr>
              <w:widowControl w:val="0"/>
              <w:tabs>
                <w:tab w:val="left" w:pos="1276"/>
              </w:tabs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B2. Vendita beni e servizi, merchandising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28D6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2F7C7B82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9223" w14:textId="0ED97BB4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B3. Vendita diritti (di ripresa, ecc.)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29AB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6E5156AD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FC92" w14:textId="5B007630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B4. Altro (elencare e specificare)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5EC8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0FC5B103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122D" w14:textId="219233BB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B.</w:t>
            </w:r>
            <w:r w:rsidRPr="00035681">
              <w:rPr>
                <w:kern w:val="3"/>
                <w:lang w:eastAsia="zh-CN" w:bidi="hi-IN"/>
              </w:rPr>
              <w:t xml:space="preserve"> </w:t>
            </w:r>
            <w:r w:rsidRPr="00035681">
              <w:rPr>
                <w:b/>
                <w:kern w:val="3"/>
                <w:lang w:eastAsia="zh-CN" w:bidi="hi-IN"/>
              </w:rPr>
              <w:t>TOTALE RICAVI DA ATTIVITÀ COLLATERALI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0E69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067CC9FD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6E79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C. CONTRIBUTI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DC24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035681" w14:paraId="2F67F40A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A89A" w14:textId="41E61EA9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C1. Contributi Unione Europea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16E7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41B636C4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002B" w14:textId="25D79D95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C2. Contributi statali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57FA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5CFB893D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E2BC" w14:textId="3742409F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C3. Altri contributi Regione Emilia-Romagna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FE7F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0542774A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E398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C4. Contributi Comuni (elencare e specificare)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106B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55C44163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0C2D" w14:textId="7ADDCC0F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C5. Altri enti (elencare e specificare)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0052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223041DD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43A9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C. TOTALE CONTRIBUTI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9C49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19D1B344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7522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D. PROVENTI DA SOGGETTI PRIVATI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5585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035681" w14:paraId="3C25F62C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EA95" w14:textId="1250DE06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D1. Sponsorizzazioni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166A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7662D67C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C93C" w14:textId="2127609D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D2. Altre risorse (donazioni, etc.)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AEB5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26A16D46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4F94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D. TOTALE PROVENTI DA SOGGETTI PRIVATI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B669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035681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0A3BA33B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E794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E. RISORSE PROPRIE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E7BE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601FF738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BFBD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E. TOTALE RISORSE PROPRIE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7D11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035681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4D6DC044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0193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F. ALTRI RICAVI (specificare voci ed importi)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4342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6280FDE5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D8EF" w14:textId="43623EC2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F1. (specificare)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EF56" w14:textId="2538B2A9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350BDDFB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239F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F. TOTALE ALTRI RICAVI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2DAD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035681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991AE2" w:rsidRPr="00035681" w14:paraId="0EAFFF79" w14:textId="77777777" w:rsidTr="00991AE2">
        <w:trPr>
          <w:trHeight w:val="34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BCF4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RICAVI TOTALI DEL PROGETTO (A+B+C+D+E+F)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9D27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</w:tbl>
    <w:p w14:paraId="4F3A160D" w14:textId="77777777" w:rsidR="001D14EF" w:rsidRPr="00471DCA" w:rsidRDefault="001D14EF" w:rsidP="00C85BBE">
      <w:pPr>
        <w:widowControl w:val="0"/>
        <w:tabs>
          <w:tab w:val="left" w:pos="7938"/>
        </w:tabs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tbl>
      <w:tblPr>
        <w:tblW w:w="65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697"/>
      </w:tblGrid>
      <w:tr w:rsidR="00991AE2" w:rsidRPr="00471DCA" w14:paraId="77773F2F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CA7E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bookmarkStart w:id="10" w:name="_Hlk75872733"/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COSTO DEL PROGETTO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E81E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  <w:tr w:rsidR="00991AE2" w:rsidRPr="00471DCA" w14:paraId="1BB95FEF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F5D8" w14:textId="4D03468F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RICAVI DEL PROGETTO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3E67" w14:textId="2040969B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-€ 0,00</w:t>
            </w:r>
          </w:p>
        </w:tc>
      </w:tr>
      <w:tr w:rsidR="00991AE2" w:rsidRPr="00471DCA" w14:paraId="58BB58BF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D75E" w14:textId="77777777" w:rsidR="00991AE2" w:rsidRPr="00471DCA" w:rsidRDefault="00991AE2" w:rsidP="00792A9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DEFICIT DI PROGETTO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1E52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=€ 0,00</w:t>
            </w:r>
          </w:p>
        </w:tc>
      </w:tr>
      <w:tr w:rsidR="00991AE2" w:rsidRPr="00471DCA" w14:paraId="30156A60" w14:textId="77777777" w:rsidTr="00991AE2">
        <w:trPr>
          <w:trHeight w:val="340"/>
          <w:jc w:val="center"/>
        </w:trPr>
        <w:tc>
          <w:tcPr>
            <w:tcW w:w="4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6FA7" w14:textId="77777777" w:rsidR="00991AE2" w:rsidRPr="00471DCA" w:rsidRDefault="00991AE2" w:rsidP="00792A9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CONTRIBUTO RICHIESTO SUL PROGETTO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3275" w14:textId="77777777" w:rsidR="00991AE2" w:rsidRPr="00471DCA" w:rsidRDefault="00991AE2" w:rsidP="00792A9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  <w:bookmarkEnd w:id="10"/>
    </w:tbl>
    <w:p w14:paraId="60F38894" w14:textId="77777777" w:rsidR="001D14EF" w:rsidRPr="00471DCA" w:rsidRDefault="001D14EF" w:rsidP="00C85BBE">
      <w:pPr>
        <w:widowControl w:val="0"/>
        <w:autoSpaceDN w:val="0"/>
        <w:spacing w:after="0"/>
        <w:jc w:val="both"/>
        <w:textAlignment w:val="baseline"/>
        <w:rPr>
          <w:b/>
          <w:kern w:val="3"/>
          <w:sz w:val="28"/>
          <w:szCs w:val="28"/>
          <w:lang w:eastAsia="zh-CN" w:bidi="hi-IN"/>
        </w:rPr>
      </w:pPr>
    </w:p>
    <w:p w14:paraId="79CB6DA7" w14:textId="77777777" w:rsidR="001D14EF" w:rsidRPr="00471DCA" w:rsidRDefault="001D14EF" w:rsidP="00C85BBE">
      <w:pPr>
        <w:widowControl w:val="0"/>
        <w:autoSpaceDN w:val="0"/>
        <w:spacing w:after="0"/>
        <w:jc w:val="both"/>
        <w:textAlignment w:val="baseline"/>
        <w:rPr>
          <w:b/>
          <w:kern w:val="3"/>
          <w:sz w:val="28"/>
          <w:szCs w:val="28"/>
          <w:lang w:eastAsia="zh-CN" w:bidi="hi-IN"/>
        </w:rPr>
      </w:pPr>
      <w:r w:rsidRPr="00471DCA">
        <w:rPr>
          <w:b/>
          <w:kern w:val="3"/>
          <w:sz w:val="28"/>
          <w:szCs w:val="28"/>
          <w:lang w:eastAsia="zh-CN" w:bidi="hi-IN"/>
        </w:rPr>
        <w:br w:type="page"/>
      </w:r>
    </w:p>
    <w:p w14:paraId="0C3AA259" w14:textId="77777777" w:rsidR="001D14EF" w:rsidRPr="00471DCA" w:rsidRDefault="001D14EF" w:rsidP="00C85BBE">
      <w:pPr>
        <w:widowControl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  <w:r w:rsidRPr="00471DCA">
        <w:rPr>
          <w:rFonts w:eastAsia="Calibri"/>
          <w:b/>
          <w:kern w:val="0"/>
          <w:sz w:val="24"/>
          <w:szCs w:val="24"/>
          <w:lang w:eastAsia="en-US"/>
        </w:rPr>
        <w:lastRenderedPageBreak/>
        <w:t>QUADRO RIEPILOGATIVO DELL’INTERA PROPOSTA PROGETTUALE</w:t>
      </w:r>
    </w:p>
    <w:p w14:paraId="11585C5C" w14:textId="77777777" w:rsidR="001D14EF" w:rsidRPr="00471DCA" w:rsidRDefault="001D14EF" w:rsidP="00C85BBE">
      <w:pPr>
        <w:widowControl w:val="0"/>
        <w:autoSpaceDN w:val="0"/>
        <w:spacing w:after="0"/>
        <w:textAlignment w:val="baseline"/>
        <w:rPr>
          <w:rFonts w:eastAsia="Calibri"/>
          <w:bCs/>
          <w:kern w:val="0"/>
          <w:lang w:eastAsia="en-US"/>
        </w:rPr>
      </w:pPr>
    </w:p>
    <w:tbl>
      <w:tblPr>
        <w:tblW w:w="6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1753"/>
      </w:tblGrid>
      <w:tr w:rsidR="00991AE2" w:rsidRPr="00471DCA" w14:paraId="69760380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DADAD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E9A7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471DCA">
              <w:rPr>
                <w:b/>
                <w:kern w:val="3"/>
                <w:sz w:val="28"/>
                <w:szCs w:val="28"/>
                <w:lang w:eastAsia="zh-CN" w:bidi="hi-IN"/>
              </w:rPr>
              <w:t>QUADRO RIEPILOGATIVO DELL’INTERA PROPOSTA PROGETTUALE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DADAD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4FEE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471DCA">
              <w:rPr>
                <w:b/>
                <w:kern w:val="3"/>
                <w:sz w:val="21"/>
                <w:szCs w:val="21"/>
                <w:lang w:eastAsia="zh-CN" w:bidi="hi-IN"/>
              </w:rPr>
              <w:t>ANNO 2024</w:t>
            </w:r>
          </w:p>
        </w:tc>
      </w:tr>
      <w:tr w:rsidR="00991AE2" w:rsidRPr="00471DCA" w14:paraId="79735F6E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470D" w14:textId="52F04A5E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COSTI DELLE AZIONI PROGETTUALI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B0BC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</w:tr>
      <w:tr w:rsidR="00991AE2" w:rsidRPr="00471DCA" w14:paraId="3B77DEFB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F772" w14:textId="40CAD718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1. Incentivi per corsi di alfabetizzazione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AD40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0C52636F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1B87" w14:textId="672599BA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2. Progetti per iniziative di educazione all’ascolto con carattere di inclusività e intese a favorire il dialogo interculturale.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C370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624EEEBA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4AB4" w14:textId="068FCFA5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 xml:space="preserve">3. Progetti per la promozione della musica d’insieme: rassegne, festival, </w:t>
            </w:r>
            <w:proofErr w:type="gramStart"/>
            <w:r w:rsidRPr="00035681">
              <w:rPr>
                <w:i/>
                <w:iCs/>
                <w:kern w:val="3"/>
                <w:lang w:eastAsia="zh-CN" w:bidi="hi-IN"/>
              </w:rPr>
              <w:t>meeting</w:t>
            </w:r>
            <w:proofErr w:type="gramEnd"/>
            <w:r w:rsidRPr="00035681">
              <w:rPr>
                <w:kern w:val="3"/>
                <w:lang w:eastAsia="zh-CN" w:bidi="hi-IN"/>
              </w:rPr>
              <w:t>, concerti, concorsi, pubblicazioni periodiche, ecc. con carattere di inclusività e intese a favorire il dialogo interculturale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A9C4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22AB2F77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496A" w14:textId="1B251E6C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4. Progetti per l'organizzazione e/o la partecipazione delle orchestre, degli ensemble e delle formazioni dei giovani coinvolti nelle attività di formazione musicale di base ad esperienze performative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13F2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2F91FBEA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A5C0" w14:textId="617A3DF9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TOTALE</w:t>
            </w:r>
            <w:r w:rsidRPr="00035681">
              <w:rPr>
                <w:kern w:val="3"/>
                <w:lang w:eastAsia="zh-CN" w:bidi="hi-IN"/>
              </w:rPr>
              <w:t xml:space="preserve"> </w:t>
            </w:r>
            <w:r w:rsidRPr="00035681">
              <w:rPr>
                <w:b/>
                <w:kern w:val="3"/>
                <w:lang w:eastAsia="zh-CN" w:bidi="hi-IN"/>
              </w:rPr>
              <w:t>COSTI DELLE AZIONI PROGETTUALI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6F19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1A1D61AF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0D0A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COSTI GENERALI DI GESTIONE</w:t>
            </w:r>
          </w:p>
          <w:p w14:paraId="7B52E19E" w14:textId="3DAC6CF3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(massimo 20% del costo totale delle azioni progettuali)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1F3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471DCA" w14:paraId="00322F88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246D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Amministrazione e organizzazione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7018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1AC8C560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2543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Materiali di consumo (cancelleria, spese postali, ecc.)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3F4E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3F2EFD88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BA4F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highlight w:val="yellow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Utenze di spazi dedicati esclusivamente al progetto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38A6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3A8F6FD9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1AA8" w14:textId="77777777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Consulenze amm.ve/fiscali/legali e assicurazioni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671C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3C7C35A5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9D11" w14:textId="268768A3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Costi bancari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68B8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4FF48EEC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E1F9" w14:textId="19F29C3E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Controlli dichiarazioni sostitutive (rimborsi chilometrici, trasferte, ecc.)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B791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3971F7E5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D1B1" w14:textId="1648E64D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Altro (elencare e specificare)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6AF6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1F9AAF87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A26" w14:textId="43283C4F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Cs/>
                <w:kern w:val="3"/>
                <w:lang w:eastAsia="zh-CN" w:bidi="hi-IN"/>
              </w:rPr>
            </w:pPr>
            <w:r w:rsidRPr="00035681">
              <w:rPr>
                <w:bCs/>
                <w:kern w:val="3"/>
                <w:lang w:eastAsia="zh-CN" w:bidi="hi-IN"/>
              </w:rPr>
              <w:t>Affitti di locali e utenze non esclusivamente dedicati all’attività progettuale (max 10% quota costo annuo sostenuto)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AB78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highlight w:val="yellow"/>
                <w:lang w:eastAsia="zh-CN" w:bidi="hi-IN"/>
              </w:rPr>
            </w:pPr>
            <w:r w:rsidRPr="00035681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51699EA8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43F4" w14:textId="105A3478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TOTALE COSTI GENERALI DI GESTIONE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D915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62F13B15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6A24" w14:textId="630D8356" w:rsidR="00991AE2" w:rsidRPr="00035681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COSTO COMPLESSIVO DELLA PROPOSTA PROGETTUALE (</w:t>
            </w:r>
            <w:r w:rsidR="007C3D7C">
              <w:rPr>
                <w:b/>
                <w:kern w:val="3"/>
                <w:lang w:eastAsia="zh-CN" w:bidi="hi-IN"/>
              </w:rPr>
              <w:t xml:space="preserve">COSTI </w:t>
            </w:r>
            <w:r w:rsidRPr="00035681">
              <w:rPr>
                <w:b/>
                <w:kern w:val="3"/>
                <w:lang w:eastAsia="zh-CN" w:bidi="hi-IN"/>
              </w:rPr>
              <w:t>AZIONI PROGETTUALI + COSTI GENERALI DI GESTIONE)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D3B9" w14:textId="77777777" w:rsidR="00991AE2" w:rsidRPr="00035681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035681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17BF1C4B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4ADE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F6F9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991AE2" w:rsidRPr="00471DCA" w14:paraId="7B3EABCA" w14:textId="77777777" w:rsidTr="00991AE2">
        <w:trPr>
          <w:trHeight w:val="340"/>
          <w:jc w:val="center"/>
        </w:trPr>
        <w:tc>
          <w:tcPr>
            <w:tcW w:w="4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7DC6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F896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991AE2" w:rsidRPr="00471DCA" w14:paraId="2CB47CCA" w14:textId="77777777" w:rsidTr="00991AE2">
        <w:trPr>
          <w:trHeight w:val="340"/>
          <w:jc w:val="center"/>
        </w:trPr>
        <w:tc>
          <w:tcPr>
            <w:tcW w:w="4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9853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6D03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991AE2" w:rsidRPr="00471DCA" w14:paraId="596A00B2" w14:textId="77777777" w:rsidTr="00991AE2">
        <w:trPr>
          <w:trHeight w:val="340"/>
          <w:jc w:val="center"/>
        </w:trPr>
        <w:tc>
          <w:tcPr>
            <w:tcW w:w="4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9C33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  <w:p w14:paraId="417C67A6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  <w:p w14:paraId="121E89CC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  <w:p w14:paraId="62E9305C" w14:textId="77777777" w:rsidR="00991AE2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  <w:p w14:paraId="5105F630" w14:textId="77777777" w:rsidR="00991AE2" w:rsidRPr="00471DCA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62E8" w14:textId="77777777" w:rsidR="00991AE2" w:rsidRPr="00471DCA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991AE2" w:rsidRPr="00471DCA" w14:paraId="39DE8952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8AC0" w14:textId="4F17A333" w:rsidR="00991AE2" w:rsidRPr="001366F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1366FF">
              <w:rPr>
                <w:b/>
                <w:kern w:val="3"/>
                <w:lang w:eastAsia="zh-CN" w:bidi="hi-IN"/>
              </w:rPr>
              <w:t>RICAVI DELLE AZIONI PROGETTUALI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C0C3" w14:textId="77777777" w:rsidR="00991AE2" w:rsidRPr="001366F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</w:tr>
      <w:tr w:rsidR="00991AE2" w:rsidRPr="00471DCA" w14:paraId="2117E3FC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AFE" w14:textId="14E76322" w:rsidR="00991AE2" w:rsidRPr="001366F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1366FF">
              <w:rPr>
                <w:kern w:val="3"/>
                <w:lang w:eastAsia="zh-CN" w:bidi="hi-IN"/>
              </w:rPr>
              <w:t>2. Progetti per iniziative di educazione all’ascolto con carattere di inclusività e intese a favorire il dialogo interculturale.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11B3" w14:textId="369A4460" w:rsidR="00991AE2" w:rsidRPr="001366F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1366F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48E8DC01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FD29" w14:textId="561D9F24" w:rsidR="00991AE2" w:rsidRPr="001366F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1366FF">
              <w:rPr>
                <w:kern w:val="3"/>
                <w:lang w:eastAsia="zh-CN" w:bidi="hi-IN"/>
              </w:rPr>
              <w:t xml:space="preserve">3. Progetti per la promozione della musica d’insieme: rassegne, festival, </w:t>
            </w:r>
            <w:proofErr w:type="gramStart"/>
            <w:r w:rsidRPr="001366FF">
              <w:rPr>
                <w:i/>
                <w:iCs/>
                <w:kern w:val="3"/>
                <w:lang w:eastAsia="zh-CN" w:bidi="hi-IN"/>
              </w:rPr>
              <w:t>meeting</w:t>
            </w:r>
            <w:proofErr w:type="gramEnd"/>
            <w:r w:rsidRPr="001366FF">
              <w:rPr>
                <w:kern w:val="3"/>
                <w:lang w:eastAsia="zh-CN" w:bidi="hi-IN"/>
              </w:rPr>
              <w:t>, concerti, concorsi, pubblicazioni periodiche, ecc. con carattere di inclusività e intese a favorire il dialogo interculturale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D3BA" w14:textId="51D99754" w:rsidR="00991AE2" w:rsidRPr="001366F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1366F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71F935CA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ED8E" w14:textId="78A3A427" w:rsidR="00991AE2" w:rsidRPr="001366FF" w:rsidRDefault="00991AE2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1366FF">
              <w:rPr>
                <w:kern w:val="3"/>
                <w:lang w:eastAsia="zh-CN" w:bidi="hi-IN"/>
              </w:rPr>
              <w:t>4. Progetti per l'organizzazione e/o la partecipazione delle orchestre, degli ensemble e delle formazioni dei giovani coinvolti nelle attività di formazione musicale di base ad esperienze performative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163C" w14:textId="4AAC3A14" w:rsidR="00991AE2" w:rsidRPr="001366FF" w:rsidRDefault="00991AE2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1366FF">
              <w:rPr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7054B6D6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8577" w14:textId="77777777" w:rsidR="00991AE2" w:rsidRPr="001366FF" w:rsidRDefault="00991AE2" w:rsidP="009A46B0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1366FF">
              <w:rPr>
                <w:b/>
                <w:kern w:val="3"/>
                <w:lang w:eastAsia="zh-CN" w:bidi="hi-IN"/>
              </w:rPr>
              <w:t>RICAVI TOTALI DELLA PROPOSTA PROGETTUALE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DC1A" w14:textId="77777777" w:rsidR="00991AE2" w:rsidRPr="001366FF" w:rsidRDefault="00991AE2" w:rsidP="009A46B0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1366FF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991AE2" w:rsidRPr="00471DCA" w14:paraId="576A2236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AD5E" w14:textId="43E3072F" w:rsidR="00991AE2" w:rsidRPr="001366FF" w:rsidRDefault="00991AE2" w:rsidP="009A46B0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1366FF">
              <w:rPr>
                <w:b/>
                <w:kern w:val="3"/>
                <w:lang w:eastAsia="zh-CN" w:bidi="hi-IN"/>
              </w:rPr>
              <w:t>DEFICIT DI PROGETTO (COSTI MENO RICAVI)</w:t>
            </w:r>
          </w:p>
        </w:tc>
        <w:tc>
          <w:tcPr>
            <w:tcW w:w="1753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E384" w14:textId="3E2C6626" w:rsidR="00991AE2" w:rsidRPr="001366FF" w:rsidRDefault="00991AE2" w:rsidP="009A46B0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1366FF">
              <w:rPr>
                <w:b/>
                <w:kern w:val="3"/>
                <w:lang w:eastAsia="zh-CN" w:bidi="hi-IN"/>
              </w:rPr>
              <w:t>=€ 0,00</w:t>
            </w:r>
          </w:p>
        </w:tc>
      </w:tr>
      <w:tr w:rsidR="00991AE2" w:rsidRPr="00471DCA" w14:paraId="24325FE4" w14:textId="77777777" w:rsidTr="00991AE2">
        <w:trPr>
          <w:trHeight w:val="340"/>
          <w:jc w:val="center"/>
        </w:trPr>
        <w:tc>
          <w:tcPr>
            <w:tcW w:w="49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5296B" w14:textId="0E486ECE" w:rsidR="00991AE2" w:rsidRPr="00471DCA" w:rsidRDefault="00991AE2" w:rsidP="009A46B0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bookmarkStart w:id="11" w:name="_Hlk75872935"/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CONTRIBUTO TOTALE RICHIESTO</w:t>
            </w:r>
          </w:p>
        </w:tc>
        <w:tc>
          <w:tcPr>
            <w:tcW w:w="1753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BB0C" w14:textId="5CF87DE4" w:rsidR="00991AE2" w:rsidRPr="00471DCA" w:rsidRDefault="00991AE2" w:rsidP="009A46B0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1"/>
                <w:lang w:eastAsia="zh-CN" w:bidi="hi-IN"/>
              </w:rPr>
            </w:pPr>
            <w:r w:rsidRPr="00471DCA">
              <w:rPr>
                <w:b/>
                <w:kern w:val="3"/>
                <w:sz w:val="24"/>
                <w:szCs w:val="21"/>
                <w:lang w:eastAsia="zh-CN" w:bidi="hi-IN"/>
              </w:rPr>
              <w:t>€ 0,00</w:t>
            </w:r>
          </w:p>
        </w:tc>
      </w:tr>
      <w:bookmarkEnd w:id="11"/>
    </w:tbl>
    <w:p w14:paraId="71CC52B4" w14:textId="77777777" w:rsidR="001D14EF" w:rsidRPr="00471DCA" w:rsidRDefault="001D14EF" w:rsidP="00C85BBE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24797930" w14:textId="77777777" w:rsidR="0046524E" w:rsidRPr="00471DCA" w:rsidRDefault="0046524E" w:rsidP="00C85BBE">
      <w:pPr>
        <w:suppressAutoHyphens w:val="0"/>
        <w:spacing w:after="160"/>
        <w:jc w:val="both"/>
      </w:pPr>
    </w:p>
    <w:p w14:paraId="7EA8EFA8" w14:textId="77777777" w:rsidR="0046524E" w:rsidRPr="00471DCA" w:rsidRDefault="0046524E" w:rsidP="00C85BBE">
      <w:pPr>
        <w:suppressAutoHyphens w:val="0"/>
        <w:spacing w:after="160"/>
        <w:jc w:val="both"/>
      </w:pPr>
    </w:p>
    <w:p w14:paraId="209BB9D2" w14:textId="77777777" w:rsidR="0046524E" w:rsidRPr="00471DCA" w:rsidRDefault="0046524E" w:rsidP="00C85BBE">
      <w:pPr>
        <w:suppressAutoHyphens w:val="0"/>
        <w:spacing w:after="160"/>
        <w:jc w:val="both"/>
      </w:pPr>
    </w:p>
    <w:p w14:paraId="222628BB" w14:textId="77777777" w:rsidR="0046524E" w:rsidRPr="00471DCA" w:rsidRDefault="0046524E" w:rsidP="00C85BBE">
      <w:pPr>
        <w:suppressAutoHyphens w:val="0"/>
        <w:spacing w:after="160"/>
        <w:jc w:val="both"/>
      </w:pPr>
    </w:p>
    <w:p w14:paraId="591FFC34" w14:textId="77777777" w:rsidR="0046524E" w:rsidRPr="00471DCA" w:rsidRDefault="0046524E" w:rsidP="00C85BBE">
      <w:pPr>
        <w:suppressAutoHyphens w:val="0"/>
        <w:spacing w:after="160"/>
        <w:jc w:val="both"/>
      </w:pPr>
    </w:p>
    <w:p w14:paraId="1C4BF191" w14:textId="77777777" w:rsidR="0046524E" w:rsidRPr="00471DCA" w:rsidRDefault="0046524E" w:rsidP="00C85BBE">
      <w:pPr>
        <w:suppressAutoHyphens w:val="0"/>
        <w:spacing w:after="160"/>
        <w:jc w:val="both"/>
      </w:pPr>
    </w:p>
    <w:p w14:paraId="2BF427A4" w14:textId="77777777" w:rsidR="0046524E" w:rsidRPr="00471DCA" w:rsidRDefault="0046524E" w:rsidP="00C85BBE">
      <w:pPr>
        <w:suppressAutoHyphens w:val="0"/>
        <w:spacing w:after="160"/>
        <w:jc w:val="both"/>
      </w:pPr>
    </w:p>
    <w:p w14:paraId="60A94654" w14:textId="77777777" w:rsidR="0046524E" w:rsidRPr="00471DCA" w:rsidRDefault="0046524E" w:rsidP="00C85BBE">
      <w:pPr>
        <w:suppressAutoHyphens w:val="0"/>
        <w:spacing w:after="160"/>
        <w:jc w:val="both"/>
      </w:pPr>
    </w:p>
    <w:p w14:paraId="53FDDEAA" w14:textId="77777777" w:rsidR="0046524E" w:rsidRPr="00471DCA" w:rsidRDefault="0046524E" w:rsidP="00C85BBE">
      <w:pPr>
        <w:suppressAutoHyphens w:val="0"/>
        <w:spacing w:after="160"/>
        <w:jc w:val="both"/>
      </w:pPr>
    </w:p>
    <w:p w14:paraId="2D80A761" w14:textId="77777777" w:rsidR="0046524E" w:rsidRPr="00471DCA" w:rsidRDefault="0046524E" w:rsidP="00C85BBE">
      <w:pPr>
        <w:suppressAutoHyphens w:val="0"/>
        <w:spacing w:after="160"/>
        <w:jc w:val="both"/>
      </w:pPr>
    </w:p>
    <w:p w14:paraId="515C59F3" w14:textId="77777777" w:rsidR="0046524E" w:rsidRPr="00471DCA" w:rsidRDefault="0046524E" w:rsidP="00C85BBE">
      <w:pPr>
        <w:suppressAutoHyphens w:val="0"/>
        <w:spacing w:after="160"/>
        <w:jc w:val="both"/>
      </w:pPr>
    </w:p>
    <w:p w14:paraId="4101142F" w14:textId="77777777" w:rsidR="0046524E" w:rsidRPr="00471DCA" w:rsidRDefault="0046524E" w:rsidP="00C85BBE">
      <w:pPr>
        <w:suppressAutoHyphens w:val="0"/>
        <w:spacing w:after="160"/>
        <w:jc w:val="both"/>
      </w:pPr>
    </w:p>
    <w:p w14:paraId="27994246" w14:textId="77777777" w:rsidR="0046524E" w:rsidRPr="00471DCA" w:rsidRDefault="0046524E" w:rsidP="00C85BBE">
      <w:pPr>
        <w:suppressAutoHyphens w:val="0"/>
        <w:spacing w:after="160"/>
        <w:jc w:val="both"/>
      </w:pPr>
    </w:p>
    <w:p w14:paraId="64933559" w14:textId="77777777" w:rsidR="0046524E" w:rsidRPr="00471DCA" w:rsidRDefault="0046524E" w:rsidP="00C85BBE">
      <w:pPr>
        <w:suppressAutoHyphens w:val="0"/>
        <w:spacing w:after="160"/>
        <w:jc w:val="both"/>
      </w:pPr>
    </w:p>
    <w:p w14:paraId="0B40AA8F" w14:textId="77777777" w:rsidR="0046524E" w:rsidRPr="00471DCA" w:rsidRDefault="0046524E" w:rsidP="00C85BBE">
      <w:pPr>
        <w:suppressAutoHyphens w:val="0"/>
        <w:spacing w:after="160"/>
        <w:jc w:val="both"/>
      </w:pPr>
    </w:p>
    <w:bookmarkEnd w:id="2"/>
    <w:p w14:paraId="30D63748" w14:textId="77777777" w:rsidR="00B7408D" w:rsidRDefault="00B7408D" w:rsidP="001366FF">
      <w:pPr>
        <w:widowControl w:val="0"/>
        <w:autoSpaceDN w:val="0"/>
        <w:spacing w:after="0"/>
        <w:textAlignment w:val="baseline"/>
        <w:rPr>
          <w:b/>
          <w:bCs/>
          <w:kern w:val="3"/>
          <w:sz w:val="24"/>
          <w:szCs w:val="24"/>
          <w:lang w:eastAsia="zh-CN" w:bidi="hi-IN"/>
        </w:rPr>
      </w:pPr>
    </w:p>
    <w:p w14:paraId="563A8EFB" w14:textId="77777777" w:rsidR="001366FF" w:rsidRDefault="001366FF" w:rsidP="00C85BBE">
      <w:pPr>
        <w:widowControl w:val="0"/>
        <w:autoSpaceDN w:val="0"/>
        <w:spacing w:after="0"/>
        <w:jc w:val="center"/>
        <w:textAlignment w:val="baseline"/>
        <w:rPr>
          <w:b/>
          <w:bCs/>
          <w:kern w:val="3"/>
          <w:sz w:val="28"/>
          <w:szCs w:val="28"/>
          <w:lang w:eastAsia="zh-CN" w:bidi="hi-IN"/>
        </w:rPr>
      </w:pPr>
    </w:p>
    <w:p w14:paraId="2272A347" w14:textId="0F2D419B" w:rsidR="0046524E" w:rsidRPr="00B7408D" w:rsidRDefault="00390389" w:rsidP="00C85BBE">
      <w:pPr>
        <w:widowControl w:val="0"/>
        <w:autoSpaceDN w:val="0"/>
        <w:spacing w:after="0"/>
        <w:jc w:val="center"/>
        <w:textAlignment w:val="baseline"/>
        <w:rPr>
          <w:b/>
          <w:bCs/>
          <w:kern w:val="3"/>
          <w:sz w:val="28"/>
          <w:szCs w:val="28"/>
          <w:lang w:eastAsia="zh-CN" w:bidi="hi-IN"/>
        </w:rPr>
      </w:pPr>
      <w:r w:rsidRPr="00B7408D">
        <w:rPr>
          <w:b/>
          <w:bCs/>
          <w:kern w:val="3"/>
          <w:sz w:val="28"/>
          <w:szCs w:val="28"/>
          <w:lang w:eastAsia="zh-CN" w:bidi="hi-IN"/>
        </w:rPr>
        <w:lastRenderedPageBreak/>
        <w:t>MODELLO DI DICHIARAZIONE DI FINE CORSO</w:t>
      </w:r>
      <w:r w:rsidRPr="00B7408D">
        <w:rPr>
          <w:sz w:val="24"/>
          <w:szCs w:val="24"/>
        </w:rPr>
        <w:t xml:space="preserve"> </w:t>
      </w:r>
      <w:r w:rsidRPr="00B7408D">
        <w:rPr>
          <w:b/>
          <w:bCs/>
          <w:kern w:val="3"/>
          <w:sz w:val="28"/>
          <w:szCs w:val="28"/>
          <w:lang w:eastAsia="zh-CN" w:bidi="hi-IN"/>
        </w:rPr>
        <w:t>DI ALFABETIZZAZIONE MUSICALE</w:t>
      </w:r>
    </w:p>
    <w:p w14:paraId="7E20AC34" w14:textId="427F7108" w:rsidR="008F1FA3" w:rsidRPr="008F1FA3" w:rsidRDefault="008F1FA3" w:rsidP="00C85BBE">
      <w:pPr>
        <w:widowControl w:val="0"/>
        <w:autoSpaceDN w:val="0"/>
        <w:spacing w:after="0"/>
        <w:jc w:val="center"/>
        <w:textAlignment w:val="baseline"/>
        <w:rPr>
          <w:i/>
          <w:iCs/>
          <w:kern w:val="3"/>
          <w:sz w:val="24"/>
          <w:szCs w:val="24"/>
          <w:lang w:eastAsia="zh-CN" w:bidi="hi-IN"/>
        </w:rPr>
      </w:pPr>
      <w:r w:rsidRPr="008F1FA3">
        <w:rPr>
          <w:i/>
          <w:iCs/>
          <w:kern w:val="3"/>
          <w:sz w:val="24"/>
          <w:szCs w:val="24"/>
          <w:lang w:eastAsia="zh-CN" w:bidi="hi-IN"/>
        </w:rPr>
        <w:t xml:space="preserve"> (</w:t>
      </w:r>
      <w:r w:rsidRPr="00C56375">
        <w:rPr>
          <w:i/>
          <w:iCs/>
          <w:color w:val="00B050"/>
          <w:kern w:val="3"/>
          <w:sz w:val="24"/>
          <w:szCs w:val="24"/>
          <w:lang w:eastAsia="zh-CN" w:bidi="hi-IN"/>
        </w:rPr>
        <w:t xml:space="preserve">da inviare al soggetto attuatore </w:t>
      </w:r>
      <w:r w:rsidRPr="008F1FA3">
        <w:rPr>
          <w:i/>
          <w:iCs/>
          <w:kern w:val="3"/>
          <w:sz w:val="24"/>
          <w:szCs w:val="24"/>
          <w:lang w:eastAsia="zh-CN" w:bidi="hi-IN"/>
        </w:rPr>
        <w:t>da parte dei soggetti mandanti e/o partecipanti al progetto</w:t>
      </w:r>
      <w:r w:rsidR="00B7408D" w:rsidRPr="00B7408D">
        <w:rPr>
          <w:i/>
          <w:iCs/>
          <w:kern w:val="3"/>
          <w:sz w:val="24"/>
          <w:szCs w:val="24"/>
          <w:lang w:eastAsia="zh-CN" w:bidi="hi-IN"/>
        </w:rPr>
        <w:t xml:space="preserve">; pertanto, </w:t>
      </w:r>
      <w:r w:rsidR="00B7408D" w:rsidRPr="00D9192A">
        <w:rPr>
          <w:i/>
          <w:iCs/>
          <w:color w:val="FF0000"/>
          <w:kern w:val="3"/>
          <w:sz w:val="24"/>
          <w:szCs w:val="24"/>
          <w:lang w:eastAsia="zh-CN" w:bidi="hi-IN"/>
        </w:rPr>
        <w:t xml:space="preserve">NON </w:t>
      </w:r>
      <w:r w:rsidR="00B7408D" w:rsidRPr="00B7408D">
        <w:rPr>
          <w:i/>
          <w:iCs/>
          <w:kern w:val="3"/>
          <w:sz w:val="24"/>
          <w:szCs w:val="24"/>
          <w:lang w:eastAsia="zh-CN" w:bidi="hi-IN"/>
        </w:rPr>
        <w:t>va presentato alla Regione Emilia-Romagna</w:t>
      </w:r>
      <w:r w:rsidRPr="008F1FA3">
        <w:rPr>
          <w:i/>
          <w:iCs/>
          <w:kern w:val="3"/>
          <w:sz w:val="24"/>
          <w:szCs w:val="24"/>
          <w:lang w:eastAsia="zh-CN" w:bidi="hi-IN"/>
        </w:rPr>
        <w:t>)</w:t>
      </w:r>
    </w:p>
    <w:p w14:paraId="14961063" w14:textId="3B4FFF72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F1FA3">
        <w:rPr>
          <w:i/>
          <w:kern w:val="3"/>
          <w:lang w:eastAsia="zh-CN" w:bidi="hi-IN"/>
        </w:rPr>
        <w:t xml:space="preserve"> </w:t>
      </w:r>
      <w:r w:rsidRPr="00471DCA">
        <w:rPr>
          <w:kern w:val="3"/>
          <w:lang w:eastAsia="zh-CN" w:bidi="hi-IN"/>
        </w:rPr>
        <w:tab/>
      </w:r>
      <w:r w:rsidRPr="00471DCA">
        <w:rPr>
          <w:kern w:val="3"/>
          <w:lang w:eastAsia="zh-CN" w:bidi="hi-IN"/>
        </w:rPr>
        <w:tab/>
      </w:r>
      <w:r w:rsidRPr="00471DCA">
        <w:rPr>
          <w:kern w:val="3"/>
          <w:lang w:eastAsia="zh-CN" w:bidi="hi-IN"/>
        </w:rPr>
        <w:tab/>
      </w:r>
    </w:p>
    <w:p w14:paraId="5BFF5911" w14:textId="043FB4F4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Io sottoscritto</w:t>
      </w:r>
      <w:r w:rsidR="00425C03" w:rsidRPr="00471DCA">
        <w:rPr>
          <w:kern w:val="3"/>
          <w:lang w:eastAsia="zh-CN" w:bidi="hi-IN"/>
        </w:rPr>
        <w:t>/a</w:t>
      </w:r>
      <w:r w:rsidRPr="00471DCA">
        <w:rPr>
          <w:kern w:val="3"/>
          <w:lang w:eastAsia="zh-CN" w:bidi="hi-IN"/>
        </w:rPr>
        <w:t>, ____________________ legale rappresentante di</w:t>
      </w:r>
    </w:p>
    <w:p w14:paraId="6E08B65E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F492224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Corpo bandistico: ___________________________________________________;</w:t>
      </w:r>
    </w:p>
    <w:p w14:paraId="13AFB1CC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644961B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Coro: _______________________________________________________________;</w:t>
      </w:r>
    </w:p>
    <w:p w14:paraId="203F7017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CBBD382" w14:textId="7B4D98E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Scuola di musica iscritta all’elenco regionale delle Scuole di musica – art</w:t>
      </w:r>
      <w:r w:rsidR="00DA358E" w:rsidRPr="00471DCA">
        <w:rPr>
          <w:kern w:val="3"/>
          <w:lang w:eastAsia="zh-CN" w:bidi="hi-IN"/>
        </w:rPr>
        <w:t>icolo</w:t>
      </w:r>
      <w:r w:rsidRPr="00471DCA">
        <w:rPr>
          <w:kern w:val="3"/>
          <w:lang w:eastAsia="zh-CN" w:bidi="hi-IN"/>
        </w:rPr>
        <w:t xml:space="preserve"> 4 della legge regionale n. 2/2018: ____________________________________________________;</w:t>
      </w:r>
    </w:p>
    <w:p w14:paraId="0CAE0210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A91DF81" w14:textId="42C26B1B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 xml:space="preserve">con sede nel Comune di ______________ Prov. _____, </w:t>
      </w:r>
      <w:r w:rsidR="00CF7A0D" w:rsidRPr="00471DCA">
        <w:rPr>
          <w:kern w:val="3"/>
          <w:lang w:eastAsia="zh-CN" w:bidi="hi-IN"/>
        </w:rPr>
        <w:t>V</w:t>
      </w:r>
      <w:r w:rsidRPr="00471DCA">
        <w:rPr>
          <w:kern w:val="3"/>
          <w:lang w:eastAsia="zh-CN" w:bidi="hi-IN"/>
        </w:rPr>
        <w:t>ia ____________________</w:t>
      </w:r>
    </w:p>
    <w:p w14:paraId="19381A7A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185C8028" w14:textId="1156480D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consapevole di quanto previsto dal D.P.R. 445/2000 in particolare all’art</w:t>
      </w:r>
      <w:r w:rsidR="00CF7A0D" w:rsidRPr="00471DCA">
        <w:rPr>
          <w:kern w:val="3"/>
          <w:lang w:eastAsia="zh-CN" w:bidi="hi-IN"/>
        </w:rPr>
        <w:t>icolo</w:t>
      </w:r>
      <w:r w:rsidRPr="00471DCA">
        <w:rPr>
          <w:kern w:val="3"/>
          <w:lang w:eastAsia="zh-CN" w:bidi="hi-IN"/>
        </w:rPr>
        <w:t xml:space="preserve"> 75 (Decadenza dai benefici) e all'art</w:t>
      </w:r>
      <w:r w:rsidR="00CF7A0D" w:rsidRPr="00471DCA">
        <w:rPr>
          <w:kern w:val="3"/>
          <w:lang w:eastAsia="zh-CN" w:bidi="hi-IN"/>
        </w:rPr>
        <w:t>icolo</w:t>
      </w:r>
      <w:r w:rsidRPr="00471DCA">
        <w:rPr>
          <w:kern w:val="3"/>
          <w:lang w:eastAsia="zh-CN" w:bidi="hi-IN"/>
        </w:rPr>
        <w:t xml:space="preserve"> 76 che stabilisce che “chiunque rilasci dichiarazioni mendaci, forma atti falsi o ne fa uso nei casi previsti dal presente testo unico, è punito ai sensi del </w:t>
      </w:r>
      <w:r w:rsidR="005F53E2" w:rsidRPr="00471DCA">
        <w:rPr>
          <w:kern w:val="3"/>
          <w:lang w:eastAsia="zh-CN" w:bidi="hi-IN"/>
        </w:rPr>
        <w:t>Codice penale</w:t>
      </w:r>
      <w:r w:rsidRPr="00471DCA">
        <w:rPr>
          <w:kern w:val="3"/>
          <w:lang w:eastAsia="zh-CN" w:bidi="hi-IN"/>
        </w:rPr>
        <w:t xml:space="preserve"> e delle leggi speciali in materia”,</w:t>
      </w:r>
    </w:p>
    <w:p w14:paraId="2FAD3D19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40DB543" w14:textId="699D1EFB" w:rsidR="0046524E" w:rsidRPr="00471DCA" w:rsidRDefault="00CF7A0D" w:rsidP="00C85BBE">
      <w:pPr>
        <w:widowControl w:val="0"/>
        <w:autoSpaceDN w:val="0"/>
        <w:spacing w:after="0"/>
        <w:jc w:val="center"/>
        <w:textAlignment w:val="baseline"/>
        <w:rPr>
          <w:b/>
          <w:bCs/>
          <w:kern w:val="3"/>
          <w:lang w:eastAsia="zh-CN" w:bidi="hi-IN"/>
        </w:rPr>
      </w:pPr>
      <w:r w:rsidRPr="00471DCA">
        <w:rPr>
          <w:b/>
          <w:bCs/>
          <w:kern w:val="3"/>
          <w:lang w:eastAsia="zh-CN" w:bidi="hi-IN"/>
        </w:rPr>
        <w:t>DICHIARO</w:t>
      </w:r>
    </w:p>
    <w:p w14:paraId="3CEF8243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BE76703" w14:textId="6E555859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che in data ___/___/_____sono stati conclusi i corsi di alfabetizzazione musicale</w:t>
      </w:r>
      <w:r w:rsidR="00572900">
        <w:rPr>
          <w:kern w:val="3"/>
          <w:lang w:eastAsia="zh-CN" w:bidi="hi-IN"/>
        </w:rPr>
        <w:t xml:space="preserve">, </w:t>
      </w:r>
      <w:r w:rsidR="00AD1D91">
        <w:rPr>
          <w:kern w:val="3"/>
          <w:lang w:eastAsia="zh-CN" w:bidi="hi-IN"/>
        </w:rPr>
        <w:t>aventi</w:t>
      </w:r>
      <w:r w:rsidRPr="00471DCA">
        <w:rPr>
          <w:kern w:val="3"/>
          <w:lang w:eastAsia="zh-CN" w:bidi="hi-IN"/>
        </w:rPr>
        <w:t xml:space="preserve"> </w:t>
      </w:r>
      <w:r w:rsidR="00572900">
        <w:rPr>
          <w:kern w:val="3"/>
          <w:lang w:eastAsia="zh-CN" w:bidi="hi-IN"/>
        </w:rPr>
        <w:t>le</w:t>
      </w:r>
      <w:r w:rsidRPr="00471DCA">
        <w:rPr>
          <w:kern w:val="3"/>
          <w:lang w:eastAsia="zh-CN" w:bidi="hi-IN"/>
        </w:rPr>
        <w:t xml:space="preserve"> caratteristiche</w:t>
      </w:r>
      <w:r w:rsidR="003B0006">
        <w:rPr>
          <w:kern w:val="3"/>
          <w:lang w:eastAsia="zh-CN" w:bidi="hi-IN"/>
        </w:rPr>
        <w:t xml:space="preserve"> </w:t>
      </w:r>
      <w:r w:rsidR="00A03206">
        <w:rPr>
          <w:kern w:val="3"/>
          <w:lang w:eastAsia="zh-CN" w:bidi="hi-IN"/>
        </w:rPr>
        <w:t xml:space="preserve">e </w:t>
      </w:r>
      <w:r w:rsidR="00572900">
        <w:rPr>
          <w:kern w:val="3"/>
          <w:lang w:eastAsia="zh-CN" w:bidi="hi-IN"/>
        </w:rPr>
        <w:t xml:space="preserve">i </w:t>
      </w:r>
      <w:r w:rsidR="00A03206">
        <w:rPr>
          <w:kern w:val="3"/>
          <w:lang w:eastAsia="zh-CN" w:bidi="hi-IN"/>
        </w:rPr>
        <w:t>requisiti previsti al paragrafo 3 dell’Invito</w:t>
      </w:r>
      <w:r w:rsidR="00572900">
        <w:rPr>
          <w:kern w:val="3"/>
          <w:lang w:eastAsia="zh-CN" w:bidi="hi-IN"/>
        </w:rPr>
        <w:t>:</w:t>
      </w:r>
    </w:p>
    <w:p w14:paraId="4767A14E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0"/>
        <w:gridCol w:w="849"/>
        <w:gridCol w:w="610"/>
        <w:gridCol w:w="611"/>
        <w:gridCol w:w="610"/>
        <w:gridCol w:w="611"/>
        <w:gridCol w:w="610"/>
        <w:gridCol w:w="611"/>
        <w:gridCol w:w="684"/>
      </w:tblGrid>
      <w:tr w:rsidR="0046524E" w:rsidRPr="00471DCA" w14:paraId="59DF4F8D" w14:textId="77777777" w:rsidTr="00BE437F">
        <w:trPr>
          <w:cantSplit/>
        </w:trPr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65E61" w14:textId="131667A2" w:rsidR="00F0763F" w:rsidRPr="00471DCA" w:rsidRDefault="00F0763F" w:rsidP="00C85BBE">
            <w:pPr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(</w:t>
            </w:r>
            <w:r w:rsidR="00572900" w:rsidRPr="00471DCA">
              <w:rPr>
                <w:b/>
                <w:bCs/>
                <w:kern w:val="3"/>
                <w:lang w:eastAsia="zh-CN" w:bidi="hi-IN"/>
              </w:rPr>
              <w:t xml:space="preserve">SE </w:t>
            </w:r>
            <w:r w:rsidRPr="00471DCA">
              <w:rPr>
                <w:b/>
                <w:bCs/>
                <w:kern w:val="3"/>
                <w:lang w:eastAsia="zh-CN" w:bidi="hi-IN"/>
              </w:rPr>
              <w:t>SCUOLE</w:t>
            </w:r>
            <w:r w:rsidR="00B10A31">
              <w:rPr>
                <w:b/>
                <w:bCs/>
                <w:kern w:val="3"/>
                <w:lang w:eastAsia="zh-CN" w:bidi="hi-IN"/>
              </w:rPr>
              <w:t xml:space="preserve"> DI MUSICA</w:t>
            </w:r>
            <w:r w:rsidRPr="00471DCA">
              <w:rPr>
                <w:b/>
                <w:bCs/>
                <w:kern w:val="3"/>
                <w:lang w:eastAsia="zh-CN" w:bidi="hi-IN"/>
              </w:rPr>
              <w:t>)</w:t>
            </w:r>
            <w:r w:rsidRPr="00471DCA">
              <w:rPr>
                <w:kern w:val="3"/>
                <w:lang w:eastAsia="zh-CN" w:bidi="hi-IN"/>
              </w:rPr>
              <w:t xml:space="preserve"> </w:t>
            </w:r>
          </w:p>
          <w:p w14:paraId="2B998E87" w14:textId="77777777" w:rsidR="00F0763F" w:rsidRPr="00471DCA" w:rsidRDefault="00F0763F" w:rsidP="00C85BBE">
            <w:pPr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  <w:p w14:paraId="528BA1F4" w14:textId="4BCE7441" w:rsidR="002C5AB6" w:rsidRPr="00471DCA" w:rsidRDefault="0046524E" w:rsidP="00C85BBE">
            <w:pPr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Tipologia </w:t>
            </w:r>
          </w:p>
          <w:p w14:paraId="6DA3F52E" w14:textId="2A77D74E" w:rsidR="0046524E" w:rsidRPr="00471DCA" w:rsidRDefault="0046524E" w:rsidP="00C85BBE">
            <w:pPr>
              <w:autoSpaceDN w:val="0"/>
              <w:textAlignment w:val="baseline"/>
              <w:rPr>
                <w:i/>
                <w:kern w:val="3"/>
                <w:lang w:eastAsia="zh-CN" w:bidi="hi-IN"/>
              </w:rPr>
            </w:pPr>
            <w:r w:rsidRPr="00471DCA">
              <w:rPr>
                <w:i/>
                <w:kern w:val="3"/>
                <w:lang w:eastAsia="zh-CN" w:bidi="hi-IN"/>
              </w:rPr>
              <w:t xml:space="preserve">* </w:t>
            </w:r>
            <w:r w:rsidRPr="00471DCA">
              <w:rPr>
                <w:i/>
                <w:kern w:val="3"/>
                <w:sz w:val="20"/>
                <w:szCs w:val="20"/>
                <w:lang w:eastAsia="zh-CN" w:bidi="hi-IN"/>
              </w:rPr>
              <w:t>indicare i dati all’interno della casella di riferimento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01DE0C" w14:textId="77777777" w:rsidR="0046524E" w:rsidRPr="00471DCA" w:rsidRDefault="0046524E" w:rsidP="00C85BBE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66A74" w14:textId="77777777" w:rsidR="002B6299" w:rsidRPr="00471DCA" w:rsidRDefault="0046524E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A</w:t>
            </w:r>
            <w:r w:rsidR="002B6299" w:rsidRPr="00471DCA">
              <w:rPr>
                <w:kern w:val="3"/>
                <w:lang w:eastAsia="zh-CN" w:bidi="hi-IN"/>
              </w:rPr>
              <w:t xml:space="preserve"> </w:t>
            </w:r>
          </w:p>
          <w:p w14:paraId="50B04168" w14:textId="0A094987" w:rsidR="0046524E" w:rsidRPr="00471DCA" w:rsidRDefault="002B6299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A24D3" w14:textId="77777777" w:rsidR="0046524E" w:rsidRPr="00471DCA" w:rsidRDefault="0046524E" w:rsidP="00C85BBE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DD353" w14:textId="77777777" w:rsidR="002B6299" w:rsidRPr="00471DCA" w:rsidRDefault="0046524E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B</w:t>
            </w:r>
            <w:r w:rsidR="002B6299" w:rsidRPr="00471DCA">
              <w:rPr>
                <w:kern w:val="3"/>
                <w:lang w:eastAsia="zh-CN" w:bidi="hi-IN"/>
              </w:rPr>
              <w:t xml:space="preserve"> </w:t>
            </w:r>
          </w:p>
          <w:p w14:paraId="29F377AA" w14:textId="297D55B5" w:rsidR="0046524E" w:rsidRPr="00471DCA" w:rsidRDefault="002B6299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427365" w14:textId="77777777" w:rsidR="0046524E" w:rsidRPr="00471DCA" w:rsidRDefault="0046524E" w:rsidP="00C85BBE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799CD" w14:textId="77777777" w:rsidR="002B6299" w:rsidRPr="00471DCA" w:rsidRDefault="0046524E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C</w:t>
            </w:r>
            <w:r w:rsidR="002B6299" w:rsidRPr="00471DCA">
              <w:rPr>
                <w:kern w:val="3"/>
                <w:lang w:eastAsia="zh-CN" w:bidi="hi-IN"/>
              </w:rPr>
              <w:t xml:space="preserve"> </w:t>
            </w:r>
          </w:p>
          <w:p w14:paraId="1C51E434" w14:textId="56E551FF" w:rsidR="0046524E" w:rsidRPr="00471DCA" w:rsidRDefault="002B6299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C51C5" w14:textId="77777777" w:rsidR="0046524E" w:rsidRPr="00471DCA" w:rsidRDefault="0046524E" w:rsidP="00C85BBE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DB9897" w14:textId="77777777" w:rsidR="002B6299" w:rsidRPr="00471DCA" w:rsidRDefault="0046524E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D</w:t>
            </w:r>
            <w:r w:rsidR="002B6299" w:rsidRPr="00471DCA">
              <w:rPr>
                <w:kern w:val="3"/>
                <w:lang w:eastAsia="zh-CN" w:bidi="hi-IN"/>
              </w:rPr>
              <w:t xml:space="preserve"> </w:t>
            </w:r>
          </w:p>
          <w:p w14:paraId="49C9B2DB" w14:textId="4E2BD6C8" w:rsidR="0046524E" w:rsidRPr="00471DCA" w:rsidRDefault="002B6299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</w:tr>
    </w:tbl>
    <w:p w14:paraId="66FBC5D0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63E0A47C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n. docenti ____________________________________</w:t>
      </w:r>
    </w:p>
    <w:p w14:paraId="3C1326C7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45C37231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n. allievi frequentanti ___________________________</w:t>
      </w:r>
    </w:p>
    <w:p w14:paraId="760089BB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DB0B32A" w14:textId="3E1670FE" w:rsidR="0046524E" w:rsidRDefault="00A56AC4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d</w:t>
      </w:r>
      <w:r w:rsidR="0046524E" w:rsidRPr="00471DCA">
        <w:rPr>
          <w:kern w:val="3"/>
          <w:lang w:eastAsia="zh-CN" w:bidi="hi-IN"/>
        </w:rPr>
        <w:t xml:space="preserve">ata inizio corso ______________ </w:t>
      </w:r>
      <w:r>
        <w:rPr>
          <w:kern w:val="3"/>
          <w:lang w:eastAsia="zh-CN" w:bidi="hi-IN"/>
        </w:rPr>
        <w:t>d</w:t>
      </w:r>
      <w:r w:rsidR="0046524E" w:rsidRPr="00471DCA">
        <w:rPr>
          <w:kern w:val="3"/>
          <w:lang w:eastAsia="zh-CN" w:bidi="hi-IN"/>
        </w:rPr>
        <w:t>ata di fine corso______________</w:t>
      </w:r>
    </w:p>
    <w:p w14:paraId="38B9884D" w14:textId="77777777" w:rsidR="00B24724" w:rsidRPr="00471DCA" w:rsidRDefault="00B24724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6661399C" w14:textId="58442267" w:rsidR="005D0519" w:rsidRPr="00B24724" w:rsidRDefault="005D0519" w:rsidP="00B24724">
      <w:pPr>
        <w:pStyle w:val="Paragrafoelenco"/>
        <w:widowControl w:val="0"/>
        <w:numPr>
          <w:ilvl w:val="0"/>
          <w:numId w:val="8"/>
        </w:numPr>
        <w:autoSpaceDN w:val="0"/>
        <w:spacing w:after="0"/>
        <w:textAlignment w:val="baseline"/>
        <w:rPr>
          <w:kern w:val="3"/>
          <w:lang w:eastAsia="zh-CN" w:bidi="hi-IN"/>
        </w:rPr>
      </w:pPr>
      <w:r w:rsidRPr="00B24724">
        <w:rPr>
          <w:kern w:val="3"/>
          <w:lang w:eastAsia="zh-CN" w:bidi="hi-IN"/>
        </w:rPr>
        <w:t>che tali corsi abbiano una durata non inferiore a otto mesi all’anno solare</w:t>
      </w:r>
      <w:r w:rsidR="008A1AE8">
        <w:rPr>
          <w:kern w:val="3"/>
          <w:lang w:eastAsia="zh-CN" w:bidi="hi-IN"/>
        </w:rPr>
        <w:t xml:space="preserve"> (indicare i mesi __)</w:t>
      </w:r>
    </w:p>
    <w:p w14:paraId="4ED5F8D8" w14:textId="3D99F94B" w:rsidR="0046524E" w:rsidRPr="00F667E6" w:rsidRDefault="00B24724" w:rsidP="00B24724">
      <w:pPr>
        <w:pStyle w:val="Paragrafoelenco"/>
        <w:widowControl w:val="0"/>
        <w:numPr>
          <w:ilvl w:val="0"/>
          <w:numId w:val="8"/>
        </w:numPr>
        <w:autoSpaceDN w:val="0"/>
        <w:spacing w:after="0"/>
        <w:textAlignment w:val="baseline"/>
        <w:rPr>
          <w:kern w:val="3"/>
          <w:lang w:eastAsia="zh-CN" w:bidi="hi-IN"/>
        </w:rPr>
      </w:pPr>
      <w:r w:rsidRPr="00F667E6">
        <w:rPr>
          <w:kern w:val="3"/>
          <w:lang w:eastAsia="zh-CN" w:bidi="hi-IN"/>
        </w:rPr>
        <w:t>che l</w:t>
      </w:r>
      <w:r w:rsidR="005D0519" w:rsidRPr="00F667E6">
        <w:rPr>
          <w:kern w:val="3"/>
          <w:lang w:eastAsia="zh-CN" w:bidi="hi-IN"/>
        </w:rPr>
        <w:t>’insegnamento musicale comprend</w:t>
      </w:r>
      <w:r w:rsidR="00A10472">
        <w:rPr>
          <w:kern w:val="3"/>
          <w:lang w:eastAsia="zh-CN" w:bidi="hi-IN"/>
        </w:rPr>
        <w:t>e</w:t>
      </w:r>
      <w:r w:rsidR="005D0519" w:rsidRPr="00F667E6">
        <w:rPr>
          <w:kern w:val="3"/>
          <w:lang w:eastAsia="zh-CN" w:bidi="hi-IN"/>
        </w:rPr>
        <w:t xml:space="preserve"> complessivamente lo studio di almeno </w:t>
      </w:r>
      <w:proofErr w:type="gramStart"/>
      <w:r w:rsidR="005D0519" w:rsidRPr="00F667E6">
        <w:rPr>
          <w:kern w:val="3"/>
          <w:lang w:eastAsia="zh-CN" w:bidi="hi-IN"/>
        </w:rPr>
        <w:t>8</w:t>
      </w:r>
      <w:proofErr w:type="gramEnd"/>
      <w:r w:rsidR="005D0519" w:rsidRPr="00F667E6">
        <w:rPr>
          <w:kern w:val="3"/>
          <w:lang w:eastAsia="zh-CN" w:bidi="hi-IN"/>
        </w:rPr>
        <w:t xml:space="preserve"> strumenti</w:t>
      </w:r>
      <w:r w:rsidR="008A1AE8" w:rsidRPr="00F667E6">
        <w:rPr>
          <w:kern w:val="3"/>
          <w:lang w:eastAsia="zh-CN" w:bidi="hi-IN"/>
        </w:rPr>
        <w:t xml:space="preserve"> (indicare gli strumenti ___________________________________________________________)</w:t>
      </w:r>
    </w:p>
    <w:p w14:paraId="51DAE215" w14:textId="780CB788" w:rsidR="00FA3579" w:rsidRPr="00FA3579" w:rsidRDefault="00FA3579" w:rsidP="00FA3579">
      <w:pPr>
        <w:pStyle w:val="Paragrafoelenco"/>
        <w:widowControl w:val="0"/>
        <w:autoSpaceDN w:val="0"/>
        <w:spacing w:after="0"/>
        <w:textAlignment w:val="baseline"/>
        <w:rPr>
          <w:kern w:val="3"/>
          <w:highlight w:val="yellow"/>
          <w:lang w:eastAsia="zh-CN" w:bidi="hi-IN"/>
        </w:rPr>
      </w:pP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0"/>
        <w:gridCol w:w="849"/>
        <w:gridCol w:w="610"/>
        <w:gridCol w:w="611"/>
        <w:gridCol w:w="610"/>
        <w:gridCol w:w="611"/>
        <w:gridCol w:w="610"/>
        <w:gridCol w:w="611"/>
        <w:gridCol w:w="684"/>
      </w:tblGrid>
      <w:tr w:rsidR="00B25DD6" w:rsidRPr="00471DCA" w14:paraId="184CB1D8" w14:textId="77777777" w:rsidTr="00446AC4">
        <w:trPr>
          <w:cantSplit/>
        </w:trPr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93A622" w14:textId="430D2D2B" w:rsidR="00B25DD6" w:rsidRPr="00471DCA" w:rsidRDefault="00B25DD6" w:rsidP="00446AC4">
            <w:pPr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lastRenderedPageBreak/>
              <w:t>(</w:t>
            </w:r>
            <w:r w:rsidRPr="00471DCA">
              <w:rPr>
                <w:b/>
                <w:bCs/>
                <w:kern w:val="3"/>
                <w:lang w:eastAsia="zh-CN" w:bidi="hi-IN"/>
              </w:rPr>
              <w:t>SE BANDE)</w:t>
            </w:r>
            <w:r w:rsidRPr="00471DCA">
              <w:rPr>
                <w:kern w:val="3"/>
                <w:lang w:eastAsia="zh-CN" w:bidi="hi-IN"/>
              </w:rPr>
              <w:t xml:space="preserve"> </w:t>
            </w:r>
          </w:p>
          <w:p w14:paraId="02594BCF" w14:textId="77777777" w:rsidR="00B25DD6" w:rsidRPr="00471DCA" w:rsidRDefault="00B25DD6" w:rsidP="00446AC4">
            <w:pPr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  <w:p w14:paraId="36BDF594" w14:textId="77777777" w:rsidR="00B25DD6" w:rsidRPr="00471DCA" w:rsidRDefault="00B25DD6" w:rsidP="00446AC4">
            <w:pPr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Tipologia </w:t>
            </w:r>
          </w:p>
          <w:p w14:paraId="3082FD25" w14:textId="77777777" w:rsidR="00B25DD6" w:rsidRPr="00471DCA" w:rsidRDefault="00B25DD6" w:rsidP="00446AC4">
            <w:pPr>
              <w:autoSpaceDN w:val="0"/>
              <w:textAlignment w:val="baseline"/>
              <w:rPr>
                <w:i/>
                <w:kern w:val="3"/>
                <w:lang w:eastAsia="zh-CN" w:bidi="hi-IN"/>
              </w:rPr>
            </w:pPr>
            <w:r w:rsidRPr="00471DCA">
              <w:rPr>
                <w:i/>
                <w:kern w:val="3"/>
                <w:lang w:eastAsia="zh-CN" w:bidi="hi-IN"/>
              </w:rPr>
              <w:t xml:space="preserve">* </w:t>
            </w:r>
            <w:r w:rsidRPr="00471DCA">
              <w:rPr>
                <w:i/>
                <w:kern w:val="3"/>
                <w:sz w:val="20"/>
                <w:szCs w:val="20"/>
                <w:lang w:eastAsia="zh-CN" w:bidi="hi-IN"/>
              </w:rPr>
              <w:t>indicare i dati all’interno della casella di riferimento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63EC6" w14:textId="77777777" w:rsidR="00B25DD6" w:rsidRPr="00471DCA" w:rsidRDefault="00B25DD6" w:rsidP="00446AC4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2EC99" w14:textId="77777777" w:rsidR="00B25DD6" w:rsidRPr="00471DCA" w:rsidRDefault="00B25DD6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A </w:t>
            </w:r>
          </w:p>
          <w:p w14:paraId="490B8C0A" w14:textId="77777777" w:rsidR="00B25DD6" w:rsidRPr="00471DCA" w:rsidRDefault="00B25DD6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082908" w14:textId="77777777" w:rsidR="00B25DD6" w:rsidRPr="00471DCA" w:rsidRDefault="00B25DD6" w:rsidP="00446AC4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B0A18" w14:textId="77777777" w:rsidR="00B25DD6" w:rsidRPr="00471DCA" w:rsidRDefault="00B25DD6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B </w:t>
            </w:r>
          </w:p>
          <w:p w14:paraId="1F5F3408" w14:textId="77777777" w:rsidR="00B25DD6" w:rsidRPr="00471DCA" w:rsidRDefault="00B25DD6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BCD4E" w14:textId="77777777" w:rsidR="00B25DD6" w:rsidRPr="00471DCA" w:rsidRDefault="00B25DD6" w:rsidP="00446AC4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FFE3B" w14:textId="77777777" w:rsidR="00B25DD6" w:rsidRPr="00471DCA" w:rsidRDefault="00B25DD6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C </w:t>
            </w:r>
          </w:p>
          <w:p w14:paraId="4A28EF8E" w14:textId="77777777" w:rsidR="00B25DD6" w:rsidRPr="00471DCA" w:rsidRDefault="00B25DD6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AF76D" w14:textId="77777777" w:rsidR="00B25DD6" w:rsidRPr="00471DCA" w:rsidRDefault="00B25DD6" w:rsidP="00446AC4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72C619" w14:textId="77777777" w:rsidR="00B25DD6" w:rsidRPr="00471DCA" w:rsidRDefault="00B25DD6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D </w:t>
            </w:r>
          </w:p>
          <w:p w14:paraId="0D267B16" w14:textId="77777777" w:rsidR="00B25DD6" w:rsidRPr="00471DCA" w:rsidRDefault="00B25DD6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</w:tr>
    </w:tbl>
    <w:p w14:paraId="514F5D72" w14:textId="77777777" w:rsidR="00B25DD6" w:rsidRPr="00471DCA" w:rsidRDefault="00B25DD6" w:rsidP="00B25DD6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6CC0BE2C" w14:textId="77777777" w:rsidR="00B25DD6" w:rsidRPr="00471DCA" w:rsidRDefault="00B25DD6" w:rsidP="00B25DD6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n. docenti ____________________________________</w:t>
      </w:r>
    </w:p>
    <w:p w14:paraId="394C7D12" w14:textId="77777777" w:rsidR="00B25DD6" w:rsidRPr="00471DCA" w:rsidRDefault="00B25DD6" w:rsidP="00B25DD6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4666E259" w14:textId="77777777" w:rsidR="00B25DD6" w:rsidRPr="00471DCA" w:rsidRDefault="00B25DD6" w:rsidP="00B25DD6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n. allievi frequentanti ___________________________</w:t>
      </w:r>
    </w:p>
    <w:p w14:paraId="74063CC2" w14:textId="77777777" w:rsidR="00B25DD6" w:rsidRPr="00471DCA" w:rsidRDefault="00B25DD6" w:rsidP="00B25DD6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E55C2CF" w14:textId="4B1B7963" w:rsidR="00B25DD6" w:rsidRDefault="00F667E6" w:rsidP="00B25DD6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d</w:t>
      </w:r>
      <w:r w:rsidR="00B25DD6" w:rsidRPr="00471DCA">
        <w:rPr>
          <w:kern w:val="3"/>
          <w:lang w:eastAsia="zh-CN" w:bidi="hi-IN"/>
        </w:rPr>
        <w:t xml:space="preserve">ata inizio corso ______________ </w:t>
      </w:r>
      <w:r>
        <w:rPr>
          <w:kern w:val="3"/>
          <w:lang w:eastAsia="zh-CN" w:bidi="hi-IN"/>
        </w:rPr>
        <w:t>d</w:t>
      </w:r>
      <w:r w:rsidR="00B25DD6" w:rsidRPr="00471DCA">
        <w:rPr>
          <w:kern w:val="3"/>
          <w:lang w:eastAsia="zh-CN" w:bidi="hi-IN"/>
        </w:rPr>
        <w:t>ata di fine corso______________</w:t>
      </w:r>
    </w:p>
    <w:p w14:paraId="1F594691" w14:textId="77777777" w:rsidR="00A17DFD" w:rsidRPr="00471DCA" w:rsidRDefault="00A17DFD" w:rsidP="00B25DD6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989B93A" w14:textId="08B76657" w:rsidR="00B25DD6" w:rsidRDefault="005274F7" w:rsidP="005274F7">
      <w:pPr>
        <w:pStyle w:val="Paragrafoelenco"/>
        <w:widowControl w:val="0"/>
        <w:numPr>
          <w:ilvl w:val="0"/>
          <w:numId w:val="9"/>
        </w:numPr>
        <w:autoSpaceDN w:val="0"/>
        <w:spacing w:after="0"/>
        <w:textAlignment w:val="baseline"/>
        <w:rPr>
          <w:kern w:val="3"/>
          <w:lang w:eastAsia="zh-CN" w:bidi="hi-IN"/>
        </w:rPr>
      </w:pPr>
      <w:r w:rsidRPr="005274F7">
        <w:rPr>
          <w:kern w:val="3"/>
          <w:lang w:eastAsia="zh-CN" w:bidi="hi-IN"/>
        </w:rPr>
        <w:t xml:space="preserve">che tali corsi </w:t>
      </w:r>
      <w:r w:rsidR="00141049">
        <w:rPr>
          <w:kern w:val="3"/>
          <w:lang w:eastAsia="zh-CN" w:bidi="hi-IN"/>
        </w:rPr>
        <w:t>hanno</w:t>
      </w:r>
      <w:r w:rsidRPr="005274F7">
        <w:rPr>
          <w:kern w:val="3"/>
          <w:lang w:eastAsia="zh-CN" w:bidi="hi-IN"/>
        </w:rPr>
        <w:t xml:space="preserve"> una durata non inferiore a otto mesi all’anno solare</w:t>
      </w:r>
      <w:r w:rsidR="00141049">
        <w:rPr>
          <w:kern w:val="3"/>
          <w:lang w:eastAsia="zh-CN" w:bidi="hi-IN"/>
        </w:rPr>
        <w:t>,</w:t>
      </w:r>
      <w:r w:rsidRPr="005274F7">
        <w:rPr>
          <w:kern w:val="3"/>
          <w:lang w:eastAsia="zh-CN" w:bidi="hi-IN"/>
        </w:rPr>
        <w:t xml:space="preserve"> preved</w:t>
      </w:r>
      <w:r w:rsidR="00141049">
        <w:rPr>
          <w:kern w:val="3"/>
          <w:lang w:eastAsia="zh-CN" w:bidi="hi-IN"/>
        </w:rPr>
        <w:t>o</w:t>
      </w:r>
      <w:r w:rsidRPr="005274F7">
        <w:rPr>
          <w:kern w:val="3"/>
          <w:lang w:eastAsia="zh-CN" w:bidi="hi-IN"/>
        </w:rPr>
        <w:t>no un orario settimanale non inferiore alle 4,30 ore settimanali e un minimo di 5 allievi.</w:t>
      </w:r>
    </w:p>
    <w:p w14:paraId="0AE61014" w14:textId="4EE4764A" w:rsidR="00A17DFD" w:rsidRPr="005274F7" w:rsidRDefault="00A10472" w:rsidP="005274F7">
      <w:pPr>
        <w:pStyle w:val="Paragrafoelenco"/>
        <w:widowControl w:val="0"/>
        <w:numPr>
          <w:ilvl w:val="0"/>
          <w:numId w:val="9"/>
        </w:numPr>
        <w:autoSpaceDN w:val="0"/>
        <w:spacing w:after="0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che l</w:t>
      </w:r>
      <w:r w:rsidRPr="00A10472">
        <w:rPr>
          <w:kern w:val="3"/>
          <w:lang w:eastAsia="zh-CN" w:bidi="hi-IN"/>
        </w:rPr>
        <w:t xml:space="preserve">’insegnamento musicale complessivamente </w:t>
      </w:r>
      <w:r w:rsidR="00141049">
        <w:rPr>
          <w:kern w:val="3"/>
          <w:lang w:eastAsia="zh-CN" w:bidi="hi-IN"/>
        </w:rPr>
        <w:t>comprende</w:t>
      </w:r>
      <w:r w:rsidRPr="00A10472">
        <w:rPr>
          <w:kern w:val="3"/>
          <w:lang w:eastAsia="zh-CN" w:bidi="hi-IN"/>
        </w:rPr>
        <w:t xml:space="preserve"> lo studio degli strumenti che compongono l’organico della piccola banda: flauto e ottavino, clarinetti, saxofoni, corno, tromba, tromboni, flicorni e percussioni.</w:t>
      </w:r>
    </w:p>
    <w:p w14:paraId="46805A6E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67574DB" w14:textId="6F28AA84" w:rsidR="00F0763F" w:rsidRDefault="00F0763F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(</w:t>
      </w:r>
      <w:r w:rsidRPr="00471DCA">
        <w:rPr>
          <w:b/>
          <w:bCs/>
          <w:kern w:val="3"/>
          <w:lang w:eastAsia="zh-CN" w:bidi="hi-IN"/>
        </w:rPr>
        <w:t>SE COR</w:t>
      </w:r>
      <w:r w:rsidR="00276307">
        <w:rPr>
          <w:b/>
          <w:bCs/>
          <w:kern w:val="3"/>
          <w:lang w:eastAsia="zh-CN" w:bidi="hi-IN"/>
        </w:rPr>
        <w:t>I</w:t>
      </w:r>
      <w:r w:rsidRPr="00471DCA">
        <w:rPr>
          <w:b/>
          <w:bCs/>
          <w:kern w:val="3"/>
          <w:lang w:eastAsia="zh-CN" w:bidi="hi-IN"/>
        </w:rPr>
        <w:t>)</w:t>
      </w:r>
      <w:r w:rsidRPr="00471DCA">
        <w:rPr>
          <w:kern w:val="3"/>
          <w:lang w:eastAsia="zh-CN" w:bidi="hi-IN"/>
        </w:rPr>
        <w:t xml:space="preserve"> </w:t>
      </w:r>
    </w:p>
    <w:p w14:paraId="205418D1" w14:textId="77777777" w:rsidR="00141049" w:rsidRPr="00471DCA" w:rsidRDefault="00141049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1A0FB44B" w14:textId="5A7AD794" w:rsidR="0046524E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 xml:space="preserve">N. incontri </w:t>
      </w:r>
      <w:r w:rsidR="006F2CAD">
        <w:rPr>
          <w:kern w:val="3"/>
          <w:lang w:eastAsia="zh-CN" w:bidi="hi-IN"/>
        </w:rPr>
        <w:t xml:space="preserve">per anno </w:t>
      </w:r>
      <w:r w:rsidR="005C179A">
        <w:rPr>
          <w:kern w:val="3"/>
          <w:lang w:eastAsia="zh-CN" w:bidi="hi-IN"/>
        </w:rPr>
        <w:t>solare</w:t>
      </w:r>
      <w:r w:rsidRPr="00471DCA">
        <w:rPr>
          <w:kern w:val="3"/>
          <w:lang w:eastAsia="zh-CN" w:bidi="hi-IN"/>
        </w:rPr>
        <w:t>__________</w:t>
      </w:r>
      <w:r w:rsidR="005C179A">
        <w:rPr>
          <w:kern w:val="3"/>
          <w:lang w:eastAsia="zh-CN" w:bidi="hi-IN"/>
        </w:rPr>
        <w:t xml:space="preserve"> (</w:t>
      </w:r>
      <w:r w:rsidR="005C179A" w:rsidRPr="006F2CAD">
        <w:rPr>
          <w:kern w:val="3"/>
          <w:lang w:eastAsia="zh-CN" w:bidi="hi-IN"/>
        </w:rPr>
        <w:t>durata non inferiore a 10 incontri</w:t>
      </w:r>
      <w:r w:rsidR="00D0596A">
        <w:rPr>
          <w:kern w:val="3"/>
          <w:lang w:eastAsia="zh-CN" w:bidi="hi-IN"/>
        </w:rPr>
        <w:t xml:space="preserve">, come </w:t>
      </w:r>
      <w:r w:rsidR="00DD38E4">
        <w:rPr>
          <w:kern w:val="3"/>
          <w:lang w:eastAsia="zh-CN" w:bidi="hi-IN"/>
        </w:rPr>
        <w:t>richiesto nell’</w:t>
      </w:r>
      <w:r w:rsidR="00D0596A">
        <w:rPr>
          <w:kern w:val="3"/>
          <w:lang w:eastAsia="zh-CN" w:bidi="hi-IN"/>
        </w:rPr>
        <w:t xml:space="preserve">Invito regionale, paragrafo </w:t>
      </w:r>
      <w:r w:rsidR="00DD38E4">
        <w:rPr>
          <w:kern w:val="3"/>
          <w:lang w:eastAsia="zh-CN" w:bidi="hi-IN"/>
        </w:rPr>
        <w:t>3.b</w:t>
      </w:r>
      <w:r w:rsidR="005C179A">
        <w:rPr>
          <w:kern w:val="3"/>
          <w:lang w:eastAsia="zh-CN" w:bidi="hi-IN"/>
        </w:rPr>
        <w:t>)</w:t>
      </w:r>
    </w:p>
    <w:p w14:paraId="013EF064" w14:textId="77777777" w:rsidR="005C179A" w:rsidRDefault="005C179A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BD9CAAC" w14:textId="5D9274C3" w:rsidR="005C179A" w:rsidRPr="00471DCA" w:rsidRDefault="005C179A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N. partecipanti ______________ (</w:t>
      </w:r>
      <w:r w:rsidRPr="006F2CAD">
        <w:rPr>
          <w:kern w:val="3"/>
          <w:lang w:eastAsia="zh-CN" w:bidi="hi-IN"/>
        </w:rPr>
        <w:t>minimo di 20 partecipanti</w:t>
      </w:r>
      <w:r w:rsidR="00DD38E4">
        <w:rPr>
          <w:kern w:val="3"/>
          <w:lang w:eastAsia="zh-CN" w:bidi="hi-IN"/>
        </w:rPr>
        <w:t xml:space="preserve">, come </w:t>
      </w:r>
      <w:r w:rsidR="00342D7F">
        <w:rPr>
          <w:kern w:val="3"/>
          <w:lang w:eastAsia="zh-CN" w:bidi="hi-IN"/>
        </w:rPr>
        <w:t>richiesto nell’</w:t>
      </w:r>
      <w:r w:rsidR="00DD38E4">
        <w:rPr>
          <w:kern w:val="3"/>
          <w:lang w:eastAsia="zh-CN" w:bidi="hi-IN"/>
        </w:rPr>
        <w:t>Invito regionale, paragrafo 3.b</w:t>
      </w:r>
      <w:r>
        <w:rPr>
          <w:kern w:val="3"/>
          <w:lang w:eastAsia="zh-CN" w:bidi="hi-IN"/>
        </w:rPr>
        <w:t>)</w:t>
      </w:r>
    </w:p>
    <w:p w14:paraId="67845565" w14:textId="77777777" w:rsidR="0046524E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ACD04B7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bookmarkStart w:id="12" w:name="_Hlk523751837"/>
    </w:p>
    <w:p w14:paraId="3DCA1009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D6A2D86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7917007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6F25170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74F7990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55B6D0E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C399262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65D360CB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AB2B1D8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D15FB55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E3BC6BB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4CF18EF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454B68FF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A53D129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E2D24FC" w14:textId="77777777" w:rsidR="003E4FC3" w:rsidRDefault="003E4FC3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1A8E3979" w14:textId="6A0F5089" w:rsidR="0046524E" w:rsidRPr="00471DCA" w:rsidRDefault="00342D7F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lastRenderedPageBreak/>
        <w:t>D</w:t>
      </w:r>
      <w:r w:rsidR="0046524E" w:rsidRPr="00471DCA">
        <w:rPr>
          <w:kern w:val="3"/>
          <w:lang w:eastAsia="zh-CN" w:bidi="hi-IN"/>
        </w:rPr>
        <w:t>ichiaro altresì che, per il personale docente sono stati sostenuti nel periodo ________ 202</w:t>
      </w:r>
      <w:r w:rsidR="003E4FC3">
        <w:rPr>
          <w:kern w:val="3"/>
          <w:lang w:eastAsia="zh-CN" w:bidi="hi-IN"/>
        </w:rPr>
        <w:t>4</w:t>
      </w:r>
      <w:r w:rsidR="00B10A31">
        <w:rPr>
          <w:kern w:val="3"/>
          <w:lang w:eastAsia="zh-CN" w:bidi="hi-IN"/>
        </w:rPr>
        <w:t xml:space="preserve"> </w:t>
      </w:r>
      <w:r w:rsidR="0046524E" w:rsidRPr="00471DCA">
        <w:rPr>
          <w:kern w:val="3"/>
          <w:lang w:eastAsia="zh-CN" w:bidi="hi-IN"/>
        </w:rPr>
        <w:t>a   ___________ 202</w:t>
      </w:r>
      <w:r w:rsidR="003E4FC3">
        <w:rPr>
          <w:kern w:val="3"/>
          <w:lang w:eastAsia="zh-CN" w:bidi="hi-IN"/>
        </w:rPr>
        <w:t xml:space="preserve">4 </w:t>
      </w:r>
      <w:r w:rsidR="0046524E" w:rsidRPr="00471DCA">
        <w:rPr>
          <w:i/>
          <w:kern w:val="3"/>
          <w:lang w:eastAsia="zh-CN" w:bidi="hi-IN"/>
        </w:rPr>
        <w:t>(indicare mese)</w:t>
      </w:r>
      <w:r w:rsidR="0046524E" w:rsidRPr="00471DCA">
        <w:rPr>
          <w:kern w:val="3"/>
          <w:lang w:eastAsia="zh-CN" w:bidi="hi-IN"/>
        </w:rPr>
        <w:t xml:space="preserve"> i seguenti costi</w:t>
      </w:r>
      <w:r w:rsidR="003E4FC3">
        <w:rPr>
          <w:kern w:val="3"/>
          <w:lang w:eastAsia="zh-CN" w:bidi="hi-IN"/>
        </w:rPr>
        <w:t>:</w:t>
      </w:r>
    </w:p>
    <w:p w14:paraId="5D3FA94D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82"/>
        <w:gridCol w:w="1562"/>
        <w:gridCol w:w="1842"/>
        <w:gridCol w:w="1701"/>
      </w:tblGrid>
      <w:tr w:rsidR="00A11315" w:rsidRPr="00471DCA" w14:paraId="21CDA5E6" w14:textId="77777777" w:rsidTr="00276307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DEBE" w14:textId="3CF7306E" w:rsidR="00A11315" w:rsidRPr="00471DCA" w:rsidRDefault="00A11315" w:rsidP="00276307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DCA">
              <w:rPr>
                <w:b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E217" w14:textId="77777777" w:rsidR="00A11315" w:rsidRPr="00471DCA" w:rsidRDefault="00A11315" w:rsidP="00276307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DCA">
              <w:rPr>
                <w:b/>
                <w:sz w:val="24"/>
                <w:szCs w:val="24"/>
                <w:lang w:eastAsia="en-US"/>
              </w:rPr>
              <w:t>Tipo di documento (Fattura,</w:t>
            </w:r>
          </w:p>
          <w:p w14:paraId="4EAC2F46" w14:textId="77777777" w:rsidR="00A11315" w:rsidRPr="00471DCA" w:rsidRDefault="00A11315" w:rsidP="00276307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DCA">
              <w:rPr>
                <w:b/>
                <w:sz w:val="24"/>
                <w:szCs w:val="24"/>
                <w:lang w:eastAsia="en-US"/>
              </w:rPr>
              <w:t>busta paga,</w:t>
            </w:r>
          </w:p>
          <w:p w14:paraId="3E9E5CA2" w14:textId="77777777" w:rsidR="00A11315" w:rsidRPr="00471DCA" w:rsidRDefault="00A11315" w:rsidP="00276307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DCA">
              <w:rPr>
                <w:b/>
                <w:sz w:val="24"/>
                <w:szCs w:val="24"/>
                <w:lang w:eastAsia="en-US"/>
              </w:rPr>
              <w:t>ricevuta/notula, ecc.)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8DBD" w14:textId="77777777" w:rsidR="00A11315" w:rsidRPr="00471DCA" w:rsidRDefault="00A11315" w:rsidP="00276307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DCA">
              <w:rPr>
                <w:b/>
                <w:sz w:val="24"/>
                <w:szCs w:val="24"/>
                <w:lang w:eastAsia="en-US"/>
              </w:rPr>
              <w:t>Data del documento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722A" w14:textId="71173AAD" w:rsidR="00A11315" w:rsidRPr="00471DCA" w:rsidRDefault="00A11315" w:rsidP="00276307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DCA">
              <w:rPr>
                <w:b/>
                <w:sz w:val="24"/>
                <w:szCs w:val="24"/>
                <w:lang w:eastAsia="en-US"/>
              </w:rPr>
              <w:t xml:space="preserve">Descrizione </w:t>
            </w:r>
            <w:r w:rsidR="00276307">
              <w:rPr>
                <w:b/>
                <w:sz w:val="24"/>
                <w:szCs w:val="24"/>
                <w:lang w:eastAsia="en-US"/>
              </w:rPr>
              <w:t>a</w:t>
            </w:r>
            <w:r w:rsidRPr="00471DCA">
              <w:rPr>
                <w:b/>
                <w:sz w:val="24"/>
                <w:szCs w:val="24"/>
                <w:lang w:eastAsia="en-US"/>
              </w:rPr>
              <w:t>ttività di docenza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7B51" w14:textId="77777777" w:rsidR="00A11315" w:rsidRPr="00471DCA" w:rsidRDefault="00A11315" w:rsidP="00276307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71DCA">
              <w:rPr>
                <w:b/>
                <w:sz w:val="24"/>
                <w:szCs w:val="24"/>
                <w:lang w:eastAsia="en-US"/>
              </w:rPr>
              <w:t>Importo di spesa</w:t>
            </w:r>
          </w:p>
        </w:tc>
      </w:tr>
      <w:tr w:rsidR="00A11315" w:rsidRPr="00471DCA" w14:paraId="5496B7A6" w14:textId="77777777" w:rsidTr="00276307">
        <w:trPr>
          <w:trHeight w:val="25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295E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98E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7B2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CBEC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8C9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1315" w:rsidRPr="00471DCA" w14:paraId="38FBC8A6" w14:textId="77777777" w:rsidTr="00276307">
        <w:trPr>
          <w:trHeight w:val="25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30B9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5BE" w14:textId="77777777" w:rsidR="00A11315" w:rsidRPr="00471DCA" w:rsidRDefault="00A11315" w:rsidP="00276307">
            <w:pPr>
              <w:pStyle w:val="Paragrafoelenco"/>
              <w:spacing w:after="0" w:line="276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060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15C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F236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1315" w:rsidRPr="00471DCA" w14:paraId="5F7189CB" w14:textId="77777777" w:rsidTr="00276307">
        <w:trPr>
          <w:trHeight w:val="25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69A3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6A2E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49FD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2AD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2AC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1315" w:rsidRPr="00471DCA" w14:paraId="3BDA5E21" w14:textId="77777777" w:rsidTr="00276307">
        <w:trPr>
          <w:trHeight w:val="25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0D96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E8FD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2646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8A4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3EC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1315" w:rsidRPr="00471DCA" w14:paraId="318D3B9D" w14:textId="77777777" w:rsidTr="00276307">
        <w:trPr>
          <w:trHeight w:val="25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F713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AA2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4AC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303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C7A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1315" w:rsidRPr="00471DCA" w14:paraId="63AAE4FF" w14:textId="77777777" w:rsidTr="00276307">
        <w:trPr>
          <w:trHeight w:val="25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0F7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FC9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381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F2A0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DBA26" w14:textId="77777777" w:rsidR="00A11315" w:rsidRPr="00471DCA" w:rsidRDefault="00A11315" w:rsidP="002763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1315" w:rsidRPr="00471DCA" w14:paraId="4BF2CEDF" w14:textId="77777777" w:rsidTr="00276307">
        <w:trPr>
          <w:trHeight w:val="25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F663" w14:textId="77777777" w:rsidR="00A11315" w:rsidRPr="00471DCA" w:rsidRDefault="00A11315" w:rsidP="002763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1DCA">
              <w:rPr>
                <w:b/>
                <w:sz w:val="24"/>
                <w:szCs w:val="24"/>
                <w:lang w:eastAsia="en-US"/>
              </w:rPr>
              <w:t>Totale complessivo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617" w14:textId="77777777" w:rsidR="00A11315" w:rsidRPr="00471DCA" w:rsidRDefault="00A11315" w:rsidP="0027630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56D4" w14:textId="77777777" w:rsidR="00A11315" w:rsidRPr="00471DCA" w:rsidRDefault="00A11315" w:rsidP="0027630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89DEE2" w14:textId="77777777" w:rsidR="00A11315" w:rsidRPr="00471DCA" w:rsidRDefault="00A11315" w:rsidP="0027630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382BBC" w14:textId="77777777" w:rsidR="00A11315" w:rsidRPr="00471DCA" w:rsidRDefault="00A11315" w:rsidP="0027630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5279960A" w14:textId="77777777" w:rsidR="00A11315" w:rsidRPr="00471DCA" w:rsidRDefault="00A11315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6BAE40A9" w14:textId="6C6B56A5" w:rsidR="00A11315" w:rsidRPr="00471DCA" w:rsidRDefault="00A11315" w:rsidP="00C85BBE">
      <w:pPr>
        <w:jc w:val="both"/>
      </w:pPr>
      <w:r w:rsidRPr="00471DCA">
        <w:rPr>
          <w:kern w:val="3"/>
          <w:lang w:eastAsia="zh-CN" w:bidi="hi-IN"/>
        </w:rPr>
        <w:t>*</w:t>
      </w:r>
      <w:r w:rsidRPr="00B10A31">
        <w:rPr>
          <w:i/>
          <w:iCs/>
          <w:kern w:val="3"/>
          <w:lang w:eastAsia="zh-CN" w:bidi="hi-IN"/>
        </w:rPr>
        <w:t>Per i corsi di alfabetizzazione delle bande specificare anche se il giustificativo è riferito non alla docenza ma</w:t>
      </w:r>
      <w:r w:rsidR="00286E4F" w:rsidRPr="00B10A31">
        <w:rPr>
          <w:i/>
          <w:iCs/>
          <w:kern w:val="3"/>
          <w:lang w:eastAsia="zh-CN" w:bidi="hi-IN"/>
        </w:rPr>
        <w:t xml:space="preserve"> alla gestione dell’attività didattica</w:t>
      </w:r>
    </w:p>
    <w:p w14:paraId="4F159976" w14:textId="77777777" w:rsidR="00237AFE" w:rsidRPr="00471DCA" w:rsidRDefault="00237AFE" w:rsidP="00C85BBE">
      <w:pPr>
        <w:jc w:val="both"/>
      </w:pPr>
    </w:p>
    <w:p w14:paraId="65CA6A4D" w14:textId="4B50BAF7" w:rsidR="0046524E" w:rsidRPr="00471DCA" w:rsidRDefault="00B10A31" w:rsidP="00C85BBE">
      <w:pPr>
        <w:jc w:val="both"/>
        <w:rPr>
          <w:bCs/>
          <w:kern w:val="3"/>
          <w:lang w:eastAsia="zh-CN" w:bidi="hi-IN"/>
        </w:rPr>
      </w:pPr>
      <w:r>
        <w:t>D</w:t>
      </w:r>
      <w:r w:rsidR="0046524E" w:rsidRPr="00471DCA">
        <w:t>ichiar</w:t>
      </w:r>
      <w:r>
        <w:t>o,</w:t>
      </w:r>
      <w:r w:rsidR="0046524E" w:rsidRPr="00471DCA">
        <w:t xml:space="preserve"> inoltre</w:t>
      </w:r>
      <w:r>
        <w:t>,</w:t>
      </w:r>
      <w:r w:rsidR="0046524E" w:rsidRPr="00471DCA">
        <w:t xml:space="preserve"> che la documentazione originale sopra elencata è conservata presso la sede legale di __________.</w:t>
      </w:r>
    </w:p>
    <w:p w14:paraId="215CFEFD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7AF02C9" w14:textId="211086F1" w:rsidR="0046524E" w:rsidRPr="00471DCA" w:rsidRDefault="001C1886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D</w:t>
      </w:r>
      <w:r w:rsidR="0046524E" w:rsidRPr="00471DCA">
        <w:rPr>
          <w:kern w:val="3"/>
          <w:lang w:eastAsia="zh-CN" w:bidi="hi-IN"/>
        </w:rPr>
        <w:t>ata</w:t>
      </w:r>
      <w:bookmarkEnd w:id="12"/>
      <w:r w:rsidRPr="00471DCA">
        <w:rPr>
          <w:kern w:val="3"/>
          <w:lang w:eastAsia="zh-CN" w:bidi="hi-IN"/>
        </w:rPr>
        <w:t>_____</w:t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Pr="00471DCA">
        <w:rPr>
          <w:kern w:val="3"/>
          <w:lang w:eastAsia="zh-CN" w:bidi="hi-IN"/>
        </w:rPr>
        <w:t xml:space="preserve">Firma del </w:t>
      </w:r>
      <w:r w:rsidR="00445158" w:rsidRPr="00471DCA">
        <w:rPr>
          <w:kern w:val="3"/>
          <w:lang w:eastAsia="zh-CN" w:bidi="hi-IN"/>
        </w:rPr>
        <w:t>legale r</w:t>
      </w:r>
      <w:r w:rsidR="0046524E" w:rsidRPr="00471DCA">
        <w:rPr>
          <w:kern w:val="3"/>
          <w:lang w:eastAsia="zh-CN" w:bidi="hi-IN"/>
        </w:rPr>
        <w:t>appresentante</w:t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  <w:r w:rsidR="0046524E" w:rsidRPr="00471DCA">
        <w:rPr>
          <w:kern w:val="3"/>
          <w:lang w:eastAsia="zh-CN" w:bidi="hi-IN"/>
        </w:rPr>
        <w:tab/>
      </w:r>
    </w:p>
    <w:p w14:paraId="600A8873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F217CCC" w14:textId="77777777" w:rsidR="0046524E" w:rsidRPr="00471DCA" w:rsidRDefault="0046524E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6AFE9BF9" w14:textId="02B94723" w:rsidR="0046524E" w:rsidRPr="00471DCA" w:rsidRDefault="0046524E" w:rsidP="00C85BBE">
      <w:pPr>
        <w:jc w:val="both"/>
      </w:pPr>
    </w:p>
    <w:p w14:paraId="6040A67A" w14:textId="77777777" w:rsidR="00EE4E61" w:rsidRPr="00471DCA" w:rsidRDefault="00EE4E61" w:rsidP="00C85BBE">
      <w:pPr>
        <w:jc w:val="both"/>
      </w:pPr>
    </w:p>
    <w:p w14:paraId="595FDBED" w14:textId="77777777" w:rsidR="003513F1" w:rsidRDefault="003513F1" w:rsidP="0012121C">
      <w:pPr>
        <w:widowControl w:val="0"/>
        <w:autoSpaceDE w:val="0"/>
        <w:autoSpaceDN w:val="0"/>
        <w:spacing w:after="0"/>
        <w:jc w:val="both"/>
        <w:textAlignment w:val="baseline"/>
      </w:pPr>
    </w:p>
    <w:p w14:paraId="4E76DE06" w14:textId="77777777" w:rsidR="0012121C" w:rsidRPr="00471DCA" w:rsidRDefault="0012121C" w:rsidP="0012121C">
      <w:pPr>
        <w:widowControl w:val="0"/>
        <w:autoSpaceDE w:val="0"/>
        <w:autoSpaceDN w:val="0"/>
        <w:spacing w:after="0"/>
        <w:jc w:val="both"/>
        <w:textAlignment w:val="baseline"/>
        <w:rPr>
          <w:b/>
          <w:kern w:val="3"/>
          <w:highlight w:val="red"/>
          <w:lang w:eastAsia="zh-CN" w:bidi="hi-IN"/>
        </w:rPr>
      </w:pPr>
    </w:p>
    <w:p w14:paraId="0196DDBB" w14:textId="77777777" w:rsidR="009C46C3" w:rsidRDefault="009C46C3" w:rsidP="00C940F3">
      <w:pPr>
        <w:widowControl w:val="0"/>
        <w:autoSpaceDE w:val="0"/>
        <w:autoSpaceDN w:val="0"/>
        <w:spacing w:after="0"/>
        <w:ind w:left="7090" w:firstLine="709"/>
        <w:jc w:val="right"/>
        <w:textAlignment w:val="baseline"/>
        <w:rPr>
          <w:b/>
          <w:kern w:val="3"/>
          <w:lang w:eastAsia="zh-CN" w:bidi="hi-IN"/>
        </w:rPr>
      </w:pPr>
    </w:p>
    <w:p w14:paraId="088CE13A" w14:textId="77777777" w:rsidR="009C46C3" w:rsidRDefault="009C46C3" w:rsidP="00C940F3">
      <w:pPr>
        <w:widowControl w:val="0"/>
        <w:autoSpaceDE w:val="0"/>
        <w:autoSpaceDN w:val="0"/>
        <w:spacing w:after="0"/>
        <w:ind w:left="7090" w:firstLine="709"/>
        <w:jc w:val="right"/>
        <w:textAlignment w:val="baseline"/>
        <w:rPr>
          <w:b/>
          <w:kern w:val="3"/>
          <w:lang w:eastAsia="zh-CN" w:bidi="hi-IN"/>
        </w:rPr>
      </w:pPr>
    </w:p>
    <w:p w14:paraId="1160D0D7" w14:textId="77777777" w:rsidR="00AA67EB" w:rsidRPr="00471DCA" w:rsidRDefault="00AA67EB" w:rsidP="00C85BBE">
      <w:pPr>
        <w:widowControl w:val="0"/>
        <w:autoSpaceDN w:val="0"/>
        <w:spacing w:after="0"/>
        <w:jc w:val="center"/>
        <w:textAlignment w:val="baseline"/>
        <w:rPr>
          <w:b/>
          <w:bCs/>
          <w:kern w:val="3"/>
          <w:sz w:val="24"/>
          <w:szCs w:val="24"/>
          <w:lang w:eastAsia="zh-CN" w:bidi="hi-IN"/>
        </w:rPr>
      </w:pPr>
    </w:p>
    <w:p w14:paraId="75A56B81" w14:textId="77777777" w:rsidR="00B10A31" w:rsidRDefault="00B10A31" w:rsidP="00C85BBE">
      <w:pPr>
        <w:widowControl w:val="0"/>
        <w:autoSpaceDN w:val="0"/>
        <w:spacing w:after="0"/>
        <w:jc w:val="center"/>
        <w:textAlignment w:val="baseline"/>
        <w:rPr>
          <w:b/>
          <w:bCs/>
          <w:kern w:val="3"/>
          <w:sz w:val="24"/>
          <w:szCs w:val="24"/>
          <w:lang w:eastAsia="zh-CN" w:bidi="hi-IN"/>
        </w:rPr>
      </w:pPr>
    </w:p>
    <w:p w14:paraId="1366A34B" w14:textId="77777777" w:rsidR="00B10A31" w:rsidRDefault="00B10A31" w:rsidP="00C85BBE">
      <w:pPr>
        <w:widowControl w:val="0"/>
        <w:autoSpaceDN w:val="0"/>
        <w:spacing w:after="0"/>
        <w:jc w:val="center"/>
        <w:textAlignment w:val="baseline"/>
        <w:rPr>
          <w:b/>
          <w:bCs/>
          <w:kern w:val="3"/>
          <w:sz w:val="24"/>
          <w:szCs w:val="24"/>
          <w:lang w:eastAsia="zh-CN" w:bidi="hi-IN"/>
        </w:rPr>
      </w:pPr>
    </w:p>
    <w:p w14:paraId="51B488A0" w14:textId="661A20BB" w:rsidR="00EE4E61" w:rsidRPr="00B10A31" w:rsidRDefault="00390389" w:rsidP="00C85BBE">
      <w:pPr>
        <w:widowControl w:val="0"/>
        <w:autoSpaceDN w:val="0"/>
        <w:spacing w:after="0"/>
        <w:jc w:val="center"/>
        <w:textAlignment w:val="baseline"/>
        <w:rPr>
          <w:b/>
          <w:bCs/>
          <w:kern w:val="3"/>
          <w:sz w:val="28"/>
          <w:szCs w:val="28"/>
          <w:lang w:eastAsia="zh-CN" w:bidi="hi-IN"/>
        </w:rPr>
      </w:pPr>
      <w:r w:rsidRPr="00B10A31">
        <w:rPr>
          <w:b/>
          <w:bCs/>
          <w:kern w:val="3"/>
          <w:sz w:val="28"/>
          <w:szCs w:val="28"/>
          <w:lang w:eastAsia="zh-CN" w:bidi="hi-IN"/>
        </w:rPr>
        <w:lastRenderedPageBreak/>
        <w:t>DICHIARAZIONE DI FINE CORSI</w:t>
      </w:r>
      <w:r w:rsidRPr="00B10A31">
        <w:rPr>
          <w:sz w:val="24"/>
          <w:szCs w:val="24"/>
        </w:rPr>
        <w:t xml:space="preserve"> </w:t>
      </w:r>
      <w:r w:rsidRPr="00B10A31">
        <w:rPr>
          <w:b/>
          <w:bCs/>
          <w:kern w:val="3"/>
          <w:sz w:val="28"/>
          <w:szCs w:val="28"/>
          <w:lang w:eastAsia="zh-CN" w:bidi="hi-IN"/>
        </w:rPr>
        <w:t>DI ALFABETIZZAZIONE MUSICALE</w:t>
      </w:r>
    </w:p>
    <w:p w14:paraId="15EA36CC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9AF343F" w14:textId="77777777" w:rsidR="00B10A31" w:rsidRPr="00471DCA" w:rsidRDefault="00EE4E61" w:rsidP="00B10A31">
      <w:pPr>
        <w:suppressAutoHyphens w:val="0"/>
        <w:spacing w:after="0"/>
        <w:ind w:left="881"/>
        <w:jc w:val="right"/>
        <w:rPr>
          <w:rFonts w:eastAsia="Calibri"/>
          <w:b/>
          <w:kern w:val="0"/>
          <w:lang w:eastAsia="en-US"/>
        </w:rPr>
      </w:pPr>
      <w:r w:rsidRPr="00471DCA">
        <w:rPr>
          <w:kern w:val="3"/>
          <w:lang w:eastAsia="zh-CN" w:bidi="hi-IN"/>
        </w:rPr>
        <w:t xml:space="preserve">         </w:t>
      </w:r>
      <w:r w:rsidRPr="00471DCA">
        <w:rPr>
          <w:kern w:val="3"/>
          <w:lang w:eastAsia="zh-CN" w:bidi="hi-IN"/>
        </w:rPr>
        <w:tab/>
      </w:r>
      <w:r w:rsidR="00B10A31" w:rsidRPr="00471DCA">
        <w:rPr>
          <w:rFonts w:eastAsia="Calibri"/>
          <w:b/>
          <w:kern w:val="0"/>
          <w:lang w:eastAsia="en-US"/>
        </w:rPr>
        <w:t>Regione Emilia-Romagna</w:t>
      </w:r>
    </w:p>
    <w:p w14:paraId="31744595" w14:textId="77777777" w:rsidR="00B10A31" w:rsidRPr="00471DCA" w:rsidRDefault="00B10A31" w:rsidP="00B10A31">
      <w:pPr>
        <w:suppressAutoHyphens w:val="0"/>
        <w:spacing w:after="0"/>
        <w:ind w:left="881"/>
        <w:jc w:val="right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Settore Attività culturali, economia della cultura, giovani</w:t>
      </w:r>
    </w:p>
    <w:p w14:paraId="549E1FCC" w14:textId="77777777" w:rsidR="00B10A31" w:rsidRPr="00471DCA" w:rsidRDefault="00B10A31" w:rsidP="00B10A31">
      <w:pPr>
        <w:suppressAutoHyphens w:val="0"/>
        <w:spacing w:after="0"/>
        <w:jc w:val="right"/>
        <w:rPr>
          <w:rFonts w:eastAsia="Calibri"/>
          <w:kern w:val="0"/>
          <w:lang w:eastAsia="en-US"/>
        </w:rPr>
      </w:pPr>
    </w:p>
    <w:p w14:paraId="5136B790" w14:textId="77777777" w:rsidR="00B10A31" w:rsidRPr="00B10A31" w:rsidRDefault="00B10A31" w:rsidP="00B10A31">
      <w:pPr>
        <w:suppressAutoHyphens w:val="0"/>
        <w:spacing w:after="0"/>
        <w:jc w:val="right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          </w:t>
      </w:r>
      <w:r w:rsidRPr="00B10A31">
        <w:rPr>
          <w:rFonts w:eastAsia="Calibri"/>
          <w:kern w:val="0"/>
          <w:lang w:eastAsia="en-US"/>
        </w:rPr>
        <w:t xml:space="preserve">       </w:t>
      </w:r>
      <w:hyperlink r:id="rId13" w:history="1">
        <w:r w:rsidRPr="00B10A31">
          <w:rPr>
            <w:rFonts w:eastAsia="Calibri"/>
            <w:color w:val="0563C1"/>
            <w:kern w:val="0"/>
            <w:u w:val="single"/>
            <w:lang w:eastAsia="en-US"/>
          </w:rPr>
          <w:t>servcult@postacert.regione.emilia-romagna.it</w:t>
        </w:r>
      </w:hyperlink>
    </w:p>
    <w:p w14:paraId="1BB597E4" w14:textId="3B2D0314" w:rsidR="00EE4E61" w:rsidRPr="00713F3B" w:rsidRDefault="00EE4E61" w:rsidP="00B10A31">
      <w:pPr>
        <w:widowControl w:val="0"/>
        <w:autoSpaceDN w:val="0"/>
        <w:spacing w:after="0"/>
        <w:ind w:left="4248"/>
        <w:jc w:val="both"/>
        <w:textAlignment w:val="baseline"/>
        <w:rPr>
          <w:b/>
          <w:bCs/>
          <w:kern w:val="3"/>
          <w:sz w:val="24"/>
          <w:szCs w:val="24"/>
          <w:lang w:eastAsia="zh-CN" w:bidi="hi-IN"/>
        </w:rPr>
      </w:pPr>
    </w:p>
    <w:p w14:paraId="2090D421" w14:textId="5AA7A90A" w:rsidR="00EE4E61" w:rsidRPr="00713F3B" w:rsidRDefault="00EE4E61" w:rsidP="00C85BBE">
      <w:pPr>
        <w:widowControl w:val="0"/>
        <w:autoSpaceDN w:val="0"/>
        <w:spacing w:after="0"/>
        <w:jc w:val="center"/>
        <w:textAlignment w:val="baseline"/>
        <w:rPr>
          <w:b/>
          <w:bCs/>
          <w:kern w:val="3"/>
          <w:sz w:val="24"/>
          <w:szCs w:val="24"/>
          <w:lang w:eastAsia="zh-CN" w:bidi="hi-IN"/>
        </w:rPr>
      </w:pPr>
      <w:r w:rsidRPr="00713F3B">
        <w:rPr>
          <w:rFonts w:eastAsia="Calibri"/>
          <w:b/>
          <w:bCs/>
          <w:kern w:val="0"/>
          <w:sz w:val="24"/>
          <w:szCs w:val="24"/>
          <w:lang w:eastAsia="en-US"/>
        </w:rPr>
        <w:t>Dichiarazione sostitutiva ai sensi degli articoli 46 e 47 del D.P.R. 445/2000</w:t>
      </w:r>
    </w:p>
    <w:p w14:paraId="6F26C8B5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DEEB5F9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9C7F2CB" w14:textId="269A3B20" w:rsidR="00EE4E61" w:rsidRPr="00471DCA" w:rsidRDefault="00EE4E61" w:rsidP="00390389">
      <w:pPr>
        <w:widowControl w:val="0"/>
        <w:autoSpaceDN w:val="0"/>
        <w:spacing w:after="0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Io sottoscritto</w:t>
      </w:r>
      <w:r w:rsidR="00390389" w:rsidRPr="00471DCA">
        <w:rPr>
          <w:kern w:val="3"/>
          <w:lang w:eastAsia="zh-CN" w:bidi="hi-IN"/>
        </w:rPr>
        <w:t>/a</w:t>
      </w:r>
      <w:r w:rsidRPr="00471DCA">
        <w:rPr>
          <w:kern w:val="3"/>
          <w:lang w:eastAsia="zh-CN" w:bidi="hi-IN"/>
        </w:rPr>
        <w:t xml:space="preserve">   __________________________________________________________________________ </w:t>
      </w:r>
    </w:p>
    <w:p w14:paraId="56BA0759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9B8C49D" w14:textId="7F1B2DCB" w:rsidR="00EE4E61" w:rsidRPr="00471DCA" w:rsidRDefault="00EE4E61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in qualità di legale rappresentante/mandatario </w:t>
      </w:r>
      <w:r w:rsidR="0030441E" w:rsidRPr="00471DCA">
        <w:rPr>
          <w:rFonts w:eastAsia="Calibri"/>
          <w:kern w:val="0"/>
          <w:lang w:eastAsia="en-US"/>
        </w:rPr>
        <w:t>del RTO</w:t>
      </w:r>
      <w:r w:rsidRPr="00471DCA">
        <w:rPr>
          <w:rFonts w:eastAsia="Calibri"/>
          <w:kern w:val="0"/>
          <w:lang w:eastAsia="en-US"/>
        </w:rPr>
        <w:t>:</w:t>
      </w:r>
    </w:p>
    <w:p w14:paraId="005B885E" w14:textId="77777777" w:rsidR="00EE4E61" w:rsidRPr="00471DCA" w:rsidRDefault="00EE4E61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denominazione _________________________________________________________________________</w:t>
      </w:r>
    </w:p>
    <w:p w14:paraId="528B1CA5" w14:textId="6A912535" w:rsidR="00EE4E61" w:rsidRPr="00471DCA" w:rsidRDefault="00EE4E61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forma giuridica ___________________________________________</w:t>
      </w:r>
      <w:r w:rsidR="005E79FD" w:rsidRPr="00471DCA">
        <w:rPr>
          <w:rFonts w:eastAsia="Calibri"/>
          <w:kern w:val="0"/>
          <w:lang w:eastAsia="en-US"/>
        </w:rPr>
        <w:t xml:space="preserve"> </w:t>
      </w:r>
    </w:p>
    <w:p w14:paraId="3DD6BD03" w14:textId="77777777" w:rsidR="00EE4E61" w:rsidRPr="00471DCA" w:rsidRDefault="00EE4E61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con sede legale a ________________________________________________________________________-</w:t>
      </w:r>
    </w:p>
    <w:p w14:paraId="721DE07F" w14:textId="77777777" w:rsidR="00EE4E61" w:rsidRPr="00471DCA" w:rsidRDefault="00EE4E61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(Prov. _______</w:t>
      </w:r>
      <w:proofErr w:type="gramStart"/>
      <w:r w:rsidRPr="00471DCA">
        <w:rPr>
          <w:rFonts w:eastAsia="Calibri"/>
          <w:kern w:val="0"/>
          <w:lang w:eastAsia="en-US"/>
        </w:rPr>
        <w:t xml:space="preserve">_)   </w:t>
      </w:r>
      <w:proofErr w:type="gramEnd"/>
      <w:r w:rsidRPr="00471DCA">
        <w:rPr>
          <w:rFonts w:eastAsia="Calibri"/>
          <w:kern w:val="0"/>
          <w:lang w:eastAsia="en-US"/>
        </w:rPr>
        <w:t>Via  ______________________________  n. _________   CAP ________</w:t>
      </w:r>
    </w:p>
    <w:p w14:paraId="7F3A621E" w14:textId="77777777" w:rsidR="00EE4E61" w:rsidRPr="00471DCA" w:rsidRDefault="00EE4E61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codice fiscale ____________________________________   telefono _____________________________</w:t>
      </w:r>
    </w:p>
    <w:p w14:paraId="7DD30E02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4CD5F56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consapevole di quanto previsto dal D.P.R. 445/2000 in particolare all’articolo 75 (Decadenza dai benefici) e all'articolo 76 che stabilisce che “chiunque rilasci dichiarazioni mendaci, forma atti falsi o ne fa uso nei casi previsti dal presente testo unico, è punito ai sensi del Codice penale e delle leggi speciali in materia”,</w:t>
      </w:r>
    </w:p>
    <w:p w14:paraId="75CF1C6A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581F4DD" w14:textId="77777777" w:rsidR="00EE4E61" w:rsidRPr="00471DCA" w:rsidRDefault="00EE4E61" w:rsidP="00C85BBE">
      <w:pPr>
        <w:widowControl w:val="0"/>
        <w:autoSpaceDN w:val="0"/>
        <w:spacing w:after="0"/>
        <w:jc w:val="center"/>
        <w:textAlignment w:val="baseline"/>
        <w:rPr>
          <w:b/>
          <w:bCs/>
          <w:kern w:val="3"/>
          <w:lang w:eastAsia="zh-CN" w:bidi="hi-IN"/>
        </w:rPr>
      </w:pPr>
      <w:r w:rsidRPr="00471DCA">
        <w:rPr>
          <w:b/>
          <w:bCs/>
          <w:kern w:val="3"/>
          <w:lang w:eastAsia="zh-CN" w:bidi="hi-IN"/>
        </w:rPr>
        <w:t>DICHIARO</w:t>
      </w:r>
    </w:p>
    <w:p w14:paraId="059B7A8F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8B9833C" w14:textId="06EB1484" w:rsidR="00EE4E61" w:rsidRPr="00471DCA" w:rsidRDefault="00EE4E61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-</w:t>
      </w:r>
      <w:r w:rsidRPr="00471DCA">
        <w:rPr>
          <w:kern w:val="3"/>
          <w:lang w:eastAsia="zh-CN" w:bidi="hi-IN"/>
        </w:rPr>
        <w:tab/>
        <w:t>di aver preso visione delle dichiarazioni sostitutive rilasciate dalle singole scuole</w:t>
      </w:r>
      <w:r w:rsidR="00B6443C">
        <w:rPr>
          <w:kern w:val="3"/>
          <w:lang w:eastAsia="zh-CN" w:bidi="hi-IN"/>
        </w:rPr>
        <w:t xml:space="preserve"> di musica</w:t>
      </w:r>
      <w:r w:rsidRPr="00471DCA">
        <w:rPr>
          <w:kern w:val="3"/>
          <w:lang w:eastAsia="zh-CN" w:bidi="hi-IN"/>
        </w:rPr>
        <w:t>/bande/cori ai sensi del D.P.R. 445/2000 pervenute a rendiconto dei corsi effettuati di alfabetizzazione musicale;</w:t>
      </w:r>
    </w:p>
    <w:p w14:paraId="3FEC72FB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F31E20B" w14:textId="5A328113" w:rsidR="00EE4E61" w:rsidRPr="00471DCA" w:rsidRDefault="00EE4E61" w:rsidP="00FB0A68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-</w:t>
      </w:r>
      <w:r w:rsidRPr="00471DCA">
        <w:rPr>
          <w:kern w:val="3"/>
          <w:lang w:eastAsia="zh-CN" w:bidi="hi-IN"/>
        </w:rPr>
        <w:tab/>
        <w:t>che i corsi di alfabetizzazione musicale di scuole</w:t>
      </w:r>
      <w:r w:rsidR="00B6443C">
        <w:rPr>
          <w:kern w:val="3"/>
          <w:lang w:eastAsia="zh-CN" w:bidi="hi-IN"/>
        </w:rPr>
        <w:t xml:space="preserve"> di musica</w:t>
      </w:r>
      <w:r w:rsidRPr="00471DCA">
        <w:rPr>
          <w:kern w:val="3"/>
          <w:lang w:eastAsia="zh-CN" w:bidi="hi-IN"/>
        </w:rPr>
        <w:t>/bande/cori sono iniziati in data ___/___/</w:t>
      </w:r>
      <w:r w:rsidR="00FB0A68">
        <w:rPr>
          <w:kern w:val="3"/>
          <w:lang w:eastAsia="zh-CN" w:bidi="hi-IN"/>
        </w:rPr>
        <w:t>2024</w:t>
      </w:r>
      <w:r w:rsidRPr="00471DCA">
        <w:rPr>
          <w:kern w:val="3"/>
          <w:lang w:eastAsia="zh-CN" w:bidi="hi-IN"/>
        </w:rPr>
        <w:t xml:space="preserve"> e si sono conclusi in data ___/_____/</w:t>
      </w:r>
      <w:r w:rsidR="00FB0A68">
        <w:rPr>
          <w:kern w:val="3"/>
          <w:lang w:eastAsia="zh-CN" w:bidi="hi-IN"/>
        </w:rPr>
        <w:t>2024</w:t>
      </w:r>
      <w:r w:rsidRPr="00471DCA">
        <w:rPr>
          <w:kern w:val="3"/>
          <w:lang w:eastAsia="zh-CN" w:bidi="hi-IN"/>
        </w:rPr>
        <w:t xml:space="preserve"> </w:t>
      </w:r>
    </w:p>
    <w:p w14:paraId="17B9A860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ACE8029" w14:textId="5FEBA668" w:rsidR="00F0763F" w:rsidRPr="00F87B67" w:rsidRDefault="00F0763F" w:rsidP="00C85BBE">
      <w:pPr>
        <w:widowControl w:val="0"/>
        <w:autoSpaceDN w:val="0"/>
        <w:spacing w:after="0"/>
        <w:jc w:val="both"/>
        <w:textAlignment w:val="baseline"/>
        <w:rPr>
          <w:color w:val="0070C0"/>
          <w:kern w:val="3"/>
          <w:sz w:val="24"/>
          <w:szCs w:val="24"/>
          <w:lang w:eastAsia="zh-CN" w:bidi="hi-IN"/>
        </w:rPr>
      </w:pPr>
      <w:r w:rsidRPr="00F87B67">
        <w:rPr>
          <w:color w:val="0070C0"/>
          <w:kern w:val="3"/>
          <w:sz w:val="24"/>
          <w:szCs w:val="24"/>
          <w:lang w:eastAsia="zh-CN" w:bidi="hi-IN"/>
        </w:rPr>
        <w:t>(</w:t>
      </w:r>
      <w:r w:rsidR="00250FB1" w:rsidRPr="00F87B67">
        <w:rPr>
          <w:b/>
          <w:bCs/>
          <w:color w:val="0070C0"/>
          <w:kern w:val="3"/>
          <w:sz w:val="24"/>
          <w:szCs w:val="24"/>
          <w:lang w:eastAsia="zh-CN" w:bidi="hi-IN"/>
        </w:rPr>
        <w:t>SE</w:t>
      </w:r>
      <w:r w:rsidRPr="00F87B67">
        <w:rPr>
          <w:b/>
          <w:bCs/>
          <w:color w:val="0070C0"/>
          <w:kern w:val="3"/>
          <w:sz w:val="24"/>
          <w:szCs w:val="24"/>
          <w:lang w:eastAsia="zh-CN" w:bidi="hi-IN"/>
        </w:rPr>
        <w:t xml:space="preserve"> SCUOLE</w:t>
      </w:r>
      <w:r w:rsidR="00276307" w:rsidRPr="00F87B67">
        <w:rPr>
          <w:b/>
          <w:bCs/>
          <w:color w:val="0070C0"/>
          <w:kern w:val="3"/>
          <w:sz w:val="24"/>
          <w:szCs w:val="24"/>
          <w:lang w:eastAsia="zh-CN" w:bidi="hi-IN"/>
        </w:rPr>
        <w:t xml:space="preserve"> DI MUSICA</w:t>
      </w:r>
      <w:r w:rsidRPr="00F87B67">
        <w:rPr>
          <w:b/>
          <w:bCs/>
          <w:color w:val="0070C0"/>
          <w:kern w:val="3"/>
          <w:sz w:val="24"/>
          <w:szCs w:val="24"/>
          <w:lang w:eastAsia="zh-CN" w:bidi="hi-IN"/>
        </w:rPr>
        <w:t>)</w:t>
      </w:r>
    </w:p>
    <w:tbl>
      <w:tblPr>
        <w:tblW w:w="924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851"/>
        <w:gridCol w:w="610"/>
        <w:gridCol w:w="611"/>
        <w:gridCol w:w="610"/>
        <w:gridCol w:w="611"/>
        <w:gridCol w:w="610"/>
        <w:gridCol w:w="611"/>
        <w:gridCol w:w="684"/>
      </w:tblGrid>
      <w:tr w:rsidR="00EE4E61" w:rsidRPr="00471DCA" w14:paraId="1D653515" w14:textId="77777777">
        <w:trPr>
          <w:cantSplit/>
        </w:trPr>
        <w:tc>
          <w:tcPr>
            <w:tcW w:w="4038" w:type="dxa"/>
            <w:vAlign w:val="center"/>
            <w:hideMark/>
          </w:tcPr>
          <w:p w14:paraId="35EB1FD5" w14:textId="37D60134" w:rsidR="00D31D86" w:rsidRPr="00471DCA" w:rsidRDefault="00EE4E61" w:rsidP="00C85BBE">
            <w:pPr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Tipologia</w:t>
            </w:r>
            <w:r w:rsidR="00250FB1">
              <w:rPr>
                <w:kern w:val="3"/>
                <w:lang w:eastAsia="zh-CN" w:bidi="hi-IN"/>
              </w:rPr>
              <w:t xml:space="preserve">: </w:t>
            </w:r>
            <w:r w:rsidRPr="00471DCA">
              <w:rPr>
                <w:kern w:val="3"/>
                <w:lang w:eastAsia="zh-CN" w:bidi="hi-IN"/>
              </w:rPr>
              <w:t>indicare il numero complessivo dei corsi per ogni tipologia</w:t>
            </w:r>
          </w:p>
          <w:p w14:paraId="487D1F53" w14:textId="6CB2D36F" w:rsidR="00EE4E61" w:rsidRPr="00471DCA" w:rsidRDefault="00D31D86" w:rsidP="00A609DD">
            <w:pPr>
              <w:autoSpaceDN w:val="0"/>
              <w:jc w:val="both"/>
              <w:textAlignment w:val="baseline"/>
              <w:rPr>
                <w:i/>
                <w:kern w:val="3"/>
                <w:lang w:eastAsia="zh-CN" w:bidi="hi-IN"/>
              </w:rPr>
            </w:pPr>
            <w:r w:rsidRPr="00A609DD">
              <w:rPr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* </w:t>
            </w:r>
            <w:r w:rsidR="00EE4E61" w:rsidRPr="00A609DD">
              <w:rPr>
                <w:i/>
                <w:kern w:val="3"/>
                <w:sz w:val="20"/>
                <w:szCs w:val="20"/>
                <w:lang w:eastAsia="zh-CN" w:bidi="hi-IN"/>
              </w:rPr>
              <w:t>indicare i dati nella relativa casella di</w:t>
            </w:r>
            <w:r w:rsidR="00A609DD">
              <w:rPr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EE4E61" w:rsidRPr="00A609DD">
              <w:rPr>
                <w:i/>
                <w:kern w:val="3"/>
                <w:sz w:val="20"/>
                <w:szCs w:val="20"/>
                <w:lang w:eastAsia="zh-CN" w:bidi="hi-IN"/>
              </w:rPr>
              <w:t>riferimento</w:t>
            </w:r>
          </w:p>
        </w:tc>
        <w:tc>
          <w:tcPr>
            <w:tcW w:w="849" w:type="dxa"/>
            <w:vAlign w:val="center"/>
          </w:tcPr>
          <w:p w14:paraId="032792B1" w14:textId="77777777" w:rsidR="00EE4E61" w:rsidRPr="00471DCA" w:rsidRDefault="00EE4E61" w:rsidP="00C85BBE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7A1BE" w14:textId="77777777" w:rsidR="00D31D86" w:rsidRPr="00471DCA" w:rsidRDefault="00EE4E61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A</w:t>
            </w:r>
            <w:r w:rsidR="00D31D86" w:rsidRPr="00471DCA">
              <w:rPr>
                <w:kern w:val="3"/>
                <w:lang w:eastAsia="zh-CN" w:bidi="hi-IN"/>
              </w:rPr>
              <w:t xml:space="preserve"> </w:t>
            </w:r>
          </w:p>
          <w:p w14:paraId="2033341E" w14:textId="0A76A013" w:rsidR="00EE4E61" w:rsidRPr="00471DCA" w:rsidRDefault="00D31D86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6335FF" w14:textId="77777777" w:rsidR="00EE4E61" w:rsidRPr="00471DCA" w:rsidRDefault="00EE4E61" w:rsidP="00C85BBE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2AA17" w14:textId="77777777" w:rsidR="00D31D86" w:rsidRPr="00471DCA" w:rsidRDefault="00EE4E61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B</w:t>
            </w:r>
            <w:r w:rsidR="00D31D86" w:rsidRPr="00471DCA">
              <w:rPr>
                <w:kern w:val="3"/>
                <w:lang w:eastAsia="zh-CN" w:bidi="hi-IN"/>
              </w:rPr>
              <w:t xml:space="preserve"> </w:t>
            </w:r>
          </w:p>
          <w:p w14:paraId="641B52F9" w14:textId="2E3B9A7E" w:rsidR="00EE4E61" w:rsidRPr="00471DCA" w:rsidRDefault="00D31D86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74B0469" w14:textId="77777777" w:rsidR="00EE4E61" w:rsidRPr="00471DCA" w:rsidRDefault="00EE4E61" w:rsidP="00C85BBE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65B2C0" w14:textId="77777777" w:rsidR="00D31D86" w:rsidRPr="00471DCA" w:rsidRDefault="00EE4E61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C</w:t>
            </w:r>
            <w:r w:rsidR="00D31D86" w:rsidRPr="00471DCA">
              <w:rPr>
                <w:kern w:val="3"/>
                <w:lang w:eastAsia="zh-CN" w:bidi="hi-IN"/>
              </w:rPr>
              <w:t xml:space="preserve"> </w:t>
            </w:r>
          </w:p>
          <w:p w14:paraId="63F4DD79" w14:textId="0A96AC89" w:rsidR="00EE4E61" w:rsidRPr="00471DCA" w:rsidRDefault="00D31D86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3E1670A" w14:textId="77777777" w:rsidR="00EE4E61" w:rsidRPr="00471DCA" w:rsidRDefault="00EE4E61" w:rsidP="00C85BBE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2FF0" w14:textId="77777777" w:rsidR="00D31D86" w:rsidRPr="00471DCA" w:rsidRDefault="00EE4E61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D</w:t>
            </w:r>
            <w:r w:rsidR="00D31D86" w:rsidRPr="00471DCA">
              <w:rPr>
                <w:kern w:val="3"/>
                <w:lang w:eastAsia="zh-CN" w:bidi="hi-IN"/>
              </w:rPr>
              <w:t xml:space="preserve"> </w:t>
            </w:r>
          </w:p>
          <w:p w14:paraId="393ABCAE" w14:textId="62C6C7FD" w:rsidR="00EE4E61" w:rsidRPr="00471DCA" w:rsidRDefault="00D31D86" w:rsidP="00C85BBE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</w:tr>
    </w:tbl>
    <w:p w14:paraId="4EB22040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5080296" w14:textId="77777777" w:rsidR="00262013" w:rsidRPr="00471DCA" w:rsidRDefault="00262013" w:rsidP="00262013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n. docenti ____________________________________</w:t>
      </w:r>
    </w:p>
    <w:p w14:paraId="0F57F16A" w14:textId="77777777" w:rsidR="00262013" w:rsidRPr="00471DCA" w:rsidRDefault="00262013" w:rsidP="00262013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BD51679" w14:textId="77777777" w:rsidR="00262013" w:rsidRPr="00471DCA" w:rsidRDefault="00262013" w:rsidP="00262013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n. allievi frequentanti ___________________________</w:t>
      </w:r>
    </w:p>
    <w:p w14:paraId="0C463C47" w14:textId="00F9E7A8" w:rsidR="00224760" w:rsidRPr="00224760" w:rsidRDefault="00224760" w:rsidP="00224760">
      <w:pPr>
        <w:widowControl w:val="0"/>
        <w:autoSpaceDN w:val="0"/>
        <w:spacing w:before="240" w:after="0"/>
        <w:textAlignment w:val="baseline"/>
        <w:rPr>
          <w:kern w:val="3"/>
          <w:lang w:eastAsia="zh-CN" w:bidi="hi-IN"/>
        </w:rPr>
      </w:pPr>
      <w:r w:rsidRPr="00224760">
        <w:rPr>
          <w:kern w:val="3"/>
          <w:lang w:eastAsia="zh-CN" w:bidi="hi-IN"/>
        </w:rPr>
        <w:lastRenderedPageBreak/>
        <w:t>che, per il personale docente sono stati sostenuti da ____</w:t>
      </w:r>
      <w:r w:rsidRPr="00224760">
        <w:rPr>
          <w:b/>
          <w:kern w:val="3"/>
          <w:lang w:eastAsia="zh-CN" w:bidi="hi-IN"/>
        </w:rPr>
        <w:t xml:space="preserve"> </w:t>
      </w:r>
      <w:r w:rsidRPr="00224760">
        <w:rPr>
          <w:kern w:val="3"/>
          <w:lang w:eastAsia="zh-CN" w:bidi="hi-IN"/>
        </w:rPr>
        <w:t>a ____ 2024 (indicare mese), come da risultanze delle dichiarazioni pervenute, i seguenti costi di seguito ripartiti per tipologia:</w:t>
      </w:r>
    </w:p>
    <w:p w14:paraId="7D83243D" w14:textId="77777777" w:rsidR="00224760" w:rsidRPr="00471DCA" w:rsidRDefault="00224760" w:rsidP="00224760">
      <w:pPr>
        <w:widowControl w:val="0"/>
        <w:autoSpaceDN w:val="0"/>
        <w:spacing w:before="240"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TIPOLOGIA A     COSTI TOTALI AMMISSIBILI EURO   __________________</w:t>
      </w:r>
    </w:p>
    <w:p w14:paraId="2B123E0F" w14:textId="77777777" w:rsidR="00224760" w:rsidRPr="00471DCA" w:rsidRDefault="00224760" w:rsidP="0022476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TIPOLOGIA B     COSTI TOTALI AMMISSIBILI EURO   __________________</w:t>
      </w:r>
    </w:p>
    <w:p w14:paraId="75E38FB3" w14:textId="77777777" w:rsidR="00224760" w:rsidRPr="00471DCA" w:rsidRDefault="00224760" w:rsidP="0022476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TIPOLOGIA C     COSTI TOTALI AMMISSIBILI EURO   ________________</w:t>
      </w:r>
    </w:p>
    <w:p w14:paraId="360CC675" w14:textId="77777777" w:rsidR="00224760" w:rsidRPr="00471DCA" w:rsidRDefault="00224760" w:rsidP="0022476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TIPOLOGIA D     COSTI TOTALI AMMISSIBILI EURO    ________________</w:t>
      </w:r>
    </w:p>
    <w:p w14:paraId="232636DF" w14:textId="77777777" w:rsidR="00224760" w:rsidRPr="00471DCA" w:rsidRDefault="00224760" w:rsidP="0022476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b/>
          <w:kern w:val="3"/>
          <w:lang w:eastAsia="zh-CN" w:bidi="hi-IN"/>
        </w:rPr>
        <w:t xml:space="preserve">COSTO </w:t>
      </w:r>
      <w:r w:rsidRPr="00471DCA">
        <w:rPr>
          <w:b/>
          <w:bCs/>
          <w:kern w:val="3"/>
          <w:lang w:eastAsia="zh-CN" w:bidi="hi-IN"/>
        </w:rPr>
        <w:t xml:space="preserve">AMMISSIBILE </w:t>
      </w:r>
      <w:r w:rsidRPr="00471DCA">
        <w:rPr>
          <w:b/>
          <w:kern w:val="3"/>
          <w:lang w:eastAsia="zh-CN" w:bidi="hi-IN"/>
        </w:rPr>
        <w:t>TOTALE DOCENZA EURO        _________________________________</w:t>
      </w:r>
    </w:p>
    <w:p w14:paraId="2870D91F" w14:textId="77777777" w:rsidR="00224760" w:rsidRDefault="00224760" w:rsidP="00276307">
      <w:pPr>
        <w:widowControl w:val="0"/>
        <w:autoSpaceDN w:val="0"/>
        <w:spacing w:after="0"/>
        <w:jc w:val="both"/>
        <w:textAlignment w:val="baseline"/>
        <w:rPr>
          <w:b/>
          <w:bCs/>
          <w:kern w:val="3"/>
          <w:lang w:eastAsia="zh-CN" w:bidi="hi-IN"/>
        </w:rPr>
      </w:pPr>
    </w:p>
    <w:p w14:paraId="0CF4177E" w14:textId="251EC4CE" w:rsidR="00276307" w:rsidRPr="00F87B67" w:rsidRDefault="00276307" w:rsidP="00276307">
      <w:pPr>
        <w:widowControl w:val="0"/>
        <w:autoSpaceDN w:val="0"/>
        <w:spacing w:after="0"/>
        <w:jc w:val="both"/>
        <w:textAlignment w:val="baseline"/>
        <w:rPr>
          <w:b/>
          <w:bCs/>
          <w:color w:val="0070C0"/>
          <w:kern w:val="3"/>
          <w:sz w:val="24"/>
          <w:szCs w:val="24"/>
          <w:lang w:eastAsia="zh-CN" w:bidi="hi-IN"/>
        </w:rPr>
      </w:pPr>
      <w:r w:rsidRPr="00F87B67">
        <w:rPr>
          <w:b/>
          <w:bCs/>
          <w:color w:val="0070C0"/>
          <w:kern w:val="3"/>
          <w:sz w:val="24"/>
          <w:szCs w:val="24"/>
          <w:lang w:eastAsia="zh-CN" w:bidi="hi-IN"/>
        </w:rPr>
        <w:t>(</w:t>
      </w:r>
      <w:r w:rsidR="00250FB1" w:rsidRPr="00F87B67">
        <w:rPr>
          <w:b/>
          <w:bCs/>
          <w:color w:val="0070C0"/>
          <w:kern w:val="3"/>
          <w:sz w:val="24"/>
          <w:szCs w:val="24"/>
          <w:lang w:eastAsia="zh-CN" w:bidi="hi-IN"/>
        </w:rPr>
        <w:t xml:space="preserve">SE </w:t>
      </w:r>
      <w:r w:rsidRPr="00F87B67">
        <w:rPr>
          <w:b/>
          <w:bCs/>
          <w:color w:val="0070C0"/>
          <w:kern w:val="3"/>
          <w:sz w:val="24"/>
          <w:szCs w:val="24"/>
          <w:lang w:eastAsia="zh-CN" w:bidi="hi-IN"/>
        </w:rPr>
        <w:t>BANDE)</w:t>
      </w:r>
    </w:p>
    <w:tbl>
      <w:tblPr>
        <w:tblW w:w="924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851"/>
        <w:gridCol w:w="610"/>
        <w:gridCol w:w="611"/>
        <w:gridCol w:w="610"/>
        <w:gridCol w:w="611"/>
        <w:gridCol w:w="610"/>
        <w:gridCol w:w="611"/>
        <w:gridCol w:w="684"/>
      </w:tblGrid>
      <w:tr w:rsidR="00276307" w:rsidRPr="00471DCA" w14:paraId="40F88C06" w14:textId="77777777" w:rsidTr="00446AC4">
        <w:trPr>
          <w:cantSplit/>
        </w:trPr>
        <w:tc>
          <w:tcPr>
            <w:tcW w:w="4038" w:type="dxa"/>
            <w:vAlign w:val="center"/>
            <w:hideMark/>
          </w:tcPr>
          <w:p w14:paraId="0B35F2CD" w14:textId="77777777" w:rsidR="00276307" w:rsidRPr="00471DCA" w:rsidRDefault="00276307" w:rsidP="00446AC4">
            <w:pPr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Tipologia indicare il numero complessivo dei corsi per ogni tipologia</w:t>
            </w:r>
          </w:p>
          <w:p w14:paraId="2FB05487" w14:textId="77777777" w:rsidR="00276307" w:rsidRPr="00471DCA" w:rsidRDefault="00276307" w:rsidP="00A609DD">
            <w:pPr>
              <w:autoSpaceDN w:val="0"/>
              <w:jc w:val="both"/>
              <w:textAlignment w:val="baseline"/>
              <w:rPr>
                <w:i/>
                <w:kern w:val="3"/>
                <w:lang w:eastAsia="zh-CN" w:bidi="hi-IN"/>
              </w:rPr>
            </w:pPr>
            <w:r w:rsidRPr="00A609DD">
              <w:rPr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* </w:t>
            </w:r>
            <w:r w:rsidRPr="00A609DD">
              <w:rPr>
                <w:i/>
                <w:kern w:val="3"/>
                <w:sz w:val="20"/>
                <w:szCs w:val="20"/>
                <w:lang w:eastAsia="zh-CN" w:bidi="hi-IN"/>
              </w:rPr>
              <w:t>indicare i dati nella relativa casella di riferimento</w:t>
            </w:r>
          </w:p>
        </w:tc>
        <w:tc>
          <w:tcPr>
            <w:tcW w:w="849" w:type="dxa"/>
            <w:vAlign w:val="center"/>
          </w:tcPr>
          <w:p w14:paraId="1AA77F69" w14:textId="77777777" w:rsidR="00276307" w:rsidRPr="00471DCA" w:rsidRDefault="00276307" w:rsidP="00446AC4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F93BF" w14:textId="77777777" w:rsidR="00276307" w:rsidRPr="00471DCA" w:rsidRDefault="00276307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A </w:t>
            </w:r>
          </w:p>
          <w:p w14:paraId="0463CD7F" w14:textId="77777777" w:rsidR="00276307" w:rsidRPr="00471DCA" w:rsidRDefault="00276307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CF4314" w14:textId="77777777" w:rsidR="00276307" w:rsidRPr="00471DCA" w:rsidRDefault="00276307" w:rsidP="00446AC4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D03BF" w14:textId="77777777" w:rsidR="00276307" w:rsidRPr="00471DCA" w:rsidRDefault="00276307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B </w:t>
            </w:r>
          </w:p>
          <w:p w14:paraId="42959A0B" w14:textId="77777777" w:rsidR="00276307" w:rsidRPr="00471DCA" w:rsidRDefault="00276307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4361CE" w14:textId="77777777" w:rsidR="00276307" w:rsidRPr="00471DCA" w:rsidRDefault="00276307" w:rsidP="00446AC4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BCC17" w14:textId="77777777" w:rsidR="00276307" w:rsidRPr="00471DCA" w:rsidRDefault="00276307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C </w:t>
            </w:r>
          </w:p>
          <w:p w14:paraId="43A1674C" w14:textId="77777777" w:rsidR="00276307" w:rsidRPr="00471DCA" w:rsidRDefault="00276307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04A7C7" w14:textId="77777777" w:rsidR="00276307" w:rsidRPr="00471DCA" w:rsidRDefault="00276307" w:rsidP="00446AC4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369D" w14:textId="77777777" w:rsidR="00276307" w:rsidRPr="00471DCA" w:rsidRDefault="00276307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 xml:space="preserve">D </w:t>
            </w:r>
          </w:p>
          <w:p w14:paraId="082CFD28" w14:textId="77777777" w:rsidR="00276307" w:rsidRPr="00471DCA" w:rsidRDefault="00276307" w:rsidP="00446AC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471DCA">
              <w:rPr>
                <w:kern w:val="3"/>
                <w:lang w:eastAsia="zh-CN" w:bidi="hi-IN"/>
              </w:rPr>
              <w:t>n.</w:t>
            </w:r>
          </w:p>
        </w:tc>
      </w:tr>
    </w:tbl>
    <w:p w14:paraId="1A208744" w14:textId="77777777" w:rsidR="00276307" w:rsidRDefault="00276307" w:rsidP="00276307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E330E8A" w14:textId="77777777" w:rsidR="00EE7C90" w:rsidRPr="00471DCA" w:rsidRDefault="00EE7C90" w:rsidP="00EE7C9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n. docenti ____________________________________</w:t>
      </w:r>
    </w:p>
    <w:p w14:paraId="77C1841E" w14:textId="77777777" w:rsidR="00EE7C90" w:rsidRPr="00471DCA" w:rsidRDefault="00EE7C90" w:rsidP="00EE7C9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5F677BF" w14:textId="77777777" w:rsidR="00EE7C90" w:rsidRPr="00471DCA" w:rsidRDefault="00EE7C90" w:rsidP="00EE7C9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n. allievi frequentanti ___________________________</w:t>
      </w:r>
    </w:p>
    <w:p w14:paraId="3DF53222" w14:textId="2E2B306A" w:rsidR="00224760" w:rsidRDefault="00224760" w:rsidP="00047FBD">
      <w:pPr>
        <w:widowControl w:val="0"/>
        <w:autoSpaceDN w:val="0"/>
        <w:spacing w:before="240"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 xml:space="preserve">che, per il </w:t>
      </w:r>
      <w:r w:rsidRPr="00F56ED5">
        <w:rPr>
          <w:b/>
          <w:bCs/>
          <w:kern w:val="3"/>
          <w:lang w:eastAsia="zh-CN" w:bidi="hi-IN"/>
        </w:rPr>
        <w:t>personale docente</w:t>
      </w:r>
      <w:r w:rsidRPr="00471DCA">
        <w:rPr>
          <w:kern w:val="3"/>
          <w:lang w:eastAsia="zh-CN" w:bidi="hi-IN"/>
        </w:rPr>
        <w:t xml:space="preserve"> e per l’</w:t>
      </w:r>
      <w:r w:rsidRPr="00F56ED5">
        <w:rPr>
          <w:b/>
          <w:bCs/>
          <w:kern w:val="3"/>
          <w:lang w:eastAsia="zh-CN" w:bidi="hi-IN"/>
        </w:rPr>
        <w:t xml:space="preserve">attività di gestione </w:t>
      </w:r>
      <w:r w:rsidRPr="00471DCA">
        <w:rPr>
          <w:kern w:val="3"/>
          <w:lang w:eastAsia="zh-CN" w:bidi="hi-IN"/>
        </w:rPr>
        <w:t>finalizzata allo svolgimento del progetto didattico sono</w:t>
      </w:r>
      <w:r>
        <w:rPr>
          <w:kern w:val="3"/>
          <w:lang w:eastAsia="zh-CN" w:bidi="hi-IN"/>
        </w:rPr>
        <w:t xml:space="preserve"> </w:t>
      </w:r>
      <w:r w:rsidRPr="00471DCA">
        <w:rPr>
          <w:kern w:val="3"/>
          <w:lang w:eastAsia="zh-CN" w:bidi="hi-IN"/>
        </w:rPr>
        <w:t>stati sostenuti da ____</w:t>
      </w:r>
      <w:r w:rsidRPr="00047FBD">
        <w:rPr>
          <w:kern w:val="3"/>
          <w:lang w:eastAsia="zh-CN" w:bidi="hi-IN"/>
        </w:rPr>
        <w:t xml:space="preserve"> </w:t>
      </w:r>
      <w:r w:rsidRPr="00471DCA">
        <w:rPr>
          <w:kern w:val="3"/>
          <w:lang w:eastAsia="zh-CN" w:bidi="hi-IN"/>
        </w:rPr>
        <w:t>a ____</w:t>
      </w:r>
      <w:r>
        <w:rPr>
          <w:kern w:val="3"/>
          <w:lang w:eastAsia="zh-CN" w:bidi="hi-IN"/>
        </w:rPr>
        <w:t xml:space="preserve"> 2024</w:t>
      </w:r>
      <w:r w:rsidRPr="00471DCA">
        <w:rPr>
          <w:kern w:val="3"/>
          <w:lang w:eastAsia="zh-CN" w:bidi="hi-IN"/>
        </w:rPr>
        <w:t xml:space="preserve"> (indicare mese), come da risultanze delle dichiarazioni pervenute, i seguenti costi di seguito indicati:</w:t>
      </w:r>
    </w:p>
    <w:p w14:paraId="7E3509C2" w14:textId="61CD983A" w:rsidR="003F6043" w:rsidRDefault="003F6043" w:rsidP="00F87B67">
      <w:pPr>
        <w:widowControl w:val="0"/>
        <w:autoSpaceDN w:val="0"/>
        <w:spacing w:before="240" w:after="0"/>
        <w:textAlignment w:val="baseline"/>
        <w:rPr>
          <w:b/>
          <w:kern w:val="3"/>
          <w:lang w:eastAsia="zh-CN" w:bidi="hi-IN"/>
        </w:rPr>
      </w:pPr>
      <w:r w:rsidRPr="00471DCA">
        <w:rPr>
          <w:b/>
          <w:kern w:val="3"/>
          <w:lang w:eastAsia="zh-CN" w:bidi="hi-IN"/>
        </w:rPr>
        <w:t xml:space="preserve">COSTO </w:t>
      </w:r>
      <w:r w:rsidRPr="00471DCA">
        <w:rPr>
          <w:b/>
          <w:bCs/>
          <w:kern w:val="3"/>
          <w:lang w:eastAsia="zh-CN" w:bidi="hi-IN"/>
        </w:rPr>
        <w:t xml:space="preserve">AMMISSIBILE </w:t>
      </w:r>
      <w:r w:rsidR="00A609DD">
        <w:rPr>
          <w:b/>
          <w:bCs/>
          <w:kern w:val="3"/>
          <w:lang w:eastAsia="zh-CN" w:bidi="hi-IN"/>
        </w:rPr>
        <w:t xml:space="preserve">TOTALE </w:t>
      </w:r>
      <w:r>
        <w:rPr>
          <w:b/>
          <w:kern w:val="3"/>
          <w:lang w:eastAsia="zh-CN" w:bidi="hi-IN"/>
        </w:rPr>
        <w:t>DOCENZA</w:t>
      </w:r>
      <w:r w:rsidRPr="00471DCA">
        <w:rPr>
          <w:b/>
          <w:kern w:val="3"/>
          <w:lang w:eastAsia="zh-CN" w:bidi="hi-IN"/>
        </w:rPr>
        <w:t xml:space="preserve"> EURO</w:t>
      </w:r>
      <w:r>
        <w:rPr>
          <w:b/>
          <w:kern w:val="3"/>
          <w:lang w:eastAsia="zh-CN" w:bidi="hi-IN"/>
        </w:rPr>
        <w:t xml:space="preserve"> ________________________________________________________</w:t>
      </w:r>
    </w:p>
    <w:p w14:paraId="4F29EA3D" w14:textId="35FEACE1" w:rsidR="003F6043" w:rsidRPr="00471DCA" w:rsidRDefault="003F6043" w:rsidP="00F87B67">
      <w:pPr>
        <w:widowControl w:val="0"/>
        <w:autoSpaceDN w:val="0"/>
        <w:spacing w:before="240" w:after="0"/>
        <w:textAlignment w:val="baseline"/>
        <w:rPr>
          <w:kern w:val="3"/>
          <w:lang w:eastAsia="zh-CN" w:bidi="hi-IN"/>
        </w:rPr>
      </w:pPr>
      <w:r w:rsidRPr="00471DCA">
        <w:rPr>
          <w:b/>
          <w:kern w:val="3"/>
          <w:lang w:eastAsia="zh-CN" w:bidi="hi-IN"/>
        </w:rPr>
        <w:t xml:space="preserve">COSTO </w:t>
      </w:r>
      <w:r w:rsidRPr="00471DCA">
        <w:rPr>
          <w:b/>
          <w:bCs/>
          <w:kern w:val="3"/>
          <w:lang w:eastAsia="zh-CN" w:bidi="hi-IN"/>
        </w:rPr>
        <w:t xml:space="preserve">AMMISSIBILE </w:t>
      </w:r>
      <w:r w:rsidR="00F87B67">
        <w:rPr>
          <w:b/>
          <w:bCs/>
          <w:kern w:val="3"/>
          <w:lang w:eastAsia="zh-CN" w:bidi="hi-IN"/>
        </w:rPr>
        <w:t xml:space="preserve">TOTALE </w:t>
      </w:r>
      <w:r w:rsidR="00A609DD">
        <w:rPr>
          <w:b/>
          <w:kern w:val="3"/>
          <w:lang w:eastAsia="zh-CN" w:bidi="hi-IN"/>
        </w:rPr>
        <w:t>ATTIVITÀ DI GESTIONE</w:t>
      </w:r>
      <w:r w:rsidRPr="00471DCA">
        <w:rPr>
          <w:b/>
          <w:kern w:val="3"/>
          <w:lang w:eastAsia="zh-CN" w:bidi="hi-IN"/>
        </w:rPr>
        <w:t xml:space="preserve"> EURO</w:t>
      </w:r>
      <w:r w:rsidR="00A609DD">
        <w:rPr>
          <w:b/>
          <w:kern w:val="3"/>
          <w:lang w:eastAsia="zh-CN" w:bidi="hi-IN"/>
        </w:rPr>
        <w:t xml:space="preserve"> ______________________________________________</w:t>
      </w:r>
    </w:p>
    <w:p w14:paraId="02911AB2" w14:textId="77777777" w:rsidR="00224760" w:rsidRPr="00471DCA" w:rsidRDefault="00224760" w:rsidP="0022476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13B9D810" w14:textId="79A0799C" w:rsidR="00224760" w:rsidRPr="00471DCA" w:rsidRDefault="00224760" w:rsidP="003F6043">
      <w:pPr>
        <w:widowControl w:val="0"/>
        <w:autoSpaceDN w:val="0"/>
        <w:spacing w:after="0"/>
        <w:jc w:val="both"/>
        <w:textAlignment w:val="baseline"/>
        <w:rPr>
          <w:b/>
          <w:kern w:val="3"/>
          <w:lang w:eastAsia="zh-CN" w:bidi="hi-IN"/>
        </w:rPr>
      </w:pPr>
      <w:r w:rsidRPr="00471DCA">
        <w:rPr>
          <w:b/>
          <w:kern w:val="3"/>
          <w:lang w:eastAsia="zh-CN" w:bidi="hi-IN"/>
        </w:rPr>
        <w:t xml:space="preserve">COSTO </w:t>
      </w:r>
      <w:r w:rsidRPr="00471DCA">
        <w:rPr>
          <w:b/>
          <w:bCs/>
          <w:kern w:val="3"/>
          <w:lang w:eastAsia="zh-CN" w:bidi="hi-IN"/>
        </w:rPr>
        <w:t xml:space="preserve">AMMISSIBILE </w:t>
      </w:r>
      <w:r w:rsidR="00A609DD">
        <w:rPr>
          <w:b/>
          <w:kern w:val="3"/>
          <w:lang w:eastAsia="zh-CN" w:bidi="hi-IN"/>
        </w:rPr>
        <w:t>COMPLESSIVO</w:t>
      </w:r>
      <w:r w:rsidRPr="00471DCA">
        <w:rPr>
          <w:b/>
          <w:kern w:val="3"/>
          <w:lang w:eastAsia="zh-CN" w:bidi="hi-IN"/>
        </w:rPr>
        <w:t xml:space="preserve"> EURO </w:t>
      </w:r>
      <w:r w:rsidR="00F56ED5">
        <w:rPr>
          <w:b/>
          <w:kern w:val="3"/>
          <w:lang w:eastAsia="zh-CN" w:bidi="hi-IN"/>
        </w:rPr>
        <w:t>(sommatoria dei due punti precedenti)</w:t>
      </w:r>
      <w:r w:rsidR="003F6043">
        <w:rPr>
          <w:b/>
          <w:kern w:val="3"/>
          <w:lang w:eastAsia="zh-CN" w:bidi="hi-IN"/>
        </w:rPr>
        <w:t xml:space="preserve"> </w:t>
      </w:r>
      <w:r w:rsidRPr="00471DCA">
        <w:rPr>
          <w:b/>
          <w:kern w:val="3"/>
          <w:lang w:eastAsia="zh-CN" w:bidi="hi-IN"/>
        </w:rPr>
        <w:t>_________________________________</w:t>
      </w:r>
    </w:p>
    <w:p w14:paraId="211501DD" w14:textId="77777777" w:rsidR="00224760" w:rsidRDefault="00224760" w:rsidP="00EE7C9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64EB3D9" w14:textId="42FA8D8C" w:rsidR="00EE7C90" w:rsidRPr="00F87B67" w:rsidRDefault="00EE7C90" w:rsidP="00EE7C90">
      <w:pPr>
        <w:widowControl w:val="0"/>
        <w:autoSpaceDN w:val="0"/>
        <w:spacing w:after="0"/>
        <w:jc w:val="both"/>
        <w:textAlignment w:val="baseline"/>
        <w:rPr>
          <w:color w:val="0070C0"/>
          <w:kern w:val="3"/>
          <w:sz w:val="24"/>
          <w:szCs w:val="24"/>
          <w:lang w:eastAsia="zh-CN" w:bidi="hi-IN"/>
        </w:rPr>
      </w:pPr>
      <w:r w:rsidRPr="00F87B67">
        <w:rPr>
          <w:color w:val="0070C0"/>
          <w:kern w:val="3"/>
          <w:sz w:val="24"/>
          <w:szCs w:val="24"/>
          <w:lang w:eastAsia="zh-CN" w:bidi="hi-IN"/>
        </w:rPr>
        <w:t>(</w:t>
      </w:r>
      <w:r w:rsidRPr="00F87B67">
        <w:rPr>
          <w:b/>
          <w:bCs/>
          <w:color w:val="0070C0"/>
          <w:kern w:val="3"/>
          <w:sz w:val="24"/>
          <w:szCs w:val="24"/>
          <w:lang w:eastAsia="zh-CN" w:bidi="hi-IN"/>
        </w:rPr>
        <w:t>SE CORI)</w:t>
      </w:r>
      <w:r w:rsidRPr="00F87B67">
        <w:rPr>
          <w:color w:val="0070C0"/>
          <w:kern w:val="3"/>
          <w:sz w:val="24"/>
          <w:szCs w:val="24"/>
          <w:lang w:eastAsia="zh-CN" w:bidi="hi-IN"/>
        </w:rPr>
        <w:t xml:space="preserve"> </w:t>
      </w:r>
    </w:p>
    <w:p w14:paraId="245660BA" w14:textId="77777777" w:rsidR="00EE7C90" w:rsidRPr="00471DCA" w:rsidRDefault="00EE7C90" w:rsidP="00EE7C9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0C991B2" w14:textId="043A7490" w:rsidR="00EE7C90" w:rsidRDefault="00A609DD" w:rsidP="00EE7C9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n</w:t>
      </w:r>
      <w:r w:rsidR="00EE7C90" w:rsidRPr="00471DCA">
        <w:rPr>
          <w:kern w:val="3"/>
          <w:lang w:eastAsia="zh-CN" w:bidi="hi-IN"/>
        </w:rPr>
        <w:t xml:space="preserve">. incontri </w:t>
      </w:r>
      <w:r w:rsidR="00EE7C90">
        <w:rPr>
          <w:kern w:val="3"/>
          <w:lang w:eastAsia="zh-CN" w:bidi="hi-IN"/>
        </w:rPr>
        <w:t>per anno solare</w:t>
      </w:r>
    </w:p>
    <w:p w14:paraId="6FE71022" w14:textId="77777777" w:rsidR="00EE7C90" w:rsidRDefault="00EE7C90" w:rsidP="00EE7C90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631E818" w14:textId="76DC807F" w:rsidR="00EE7C90" w:rsidRDefault="00A609DD" w:rsidP="00A609DD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n</w:t>
      </w:r>
      <w:r w:rsidR="00EE7C90">
        <w:rPr>
          <w:kern w:val="3"/>
          <w:lang w:eastAsia="zh-CN" w:bidi="hi-IN"/>
        </w:rPr>
        <w:t>. partecipanti ______________</w:t>
      </w:r>
    </w:p>
    <w:p w14:paraId="2CD1D7C7" w14:textId="5349E0C8" w:rsidR="00EE4E61" w:rsidRPr="00517CAC" w:rsidRDefault="00EE4E61" w:rsidP="00517CAC">
      <w:pPr>
        <w:widowControl w:val="0"/>
        <w:autoSpaceDN w:val="0"/>
        <w:spacing w:before="240"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che, per il personale docente sono stati sostenuti da ___</w:t>
      </w:r>
      <w:r w:rsidR="00A609DD">
        <w:rPr>
          <w:kern w:val="3"/>
          <w:lang w:eastAsia="zh-CN" w:bidi="hi-IN"/>
        </w:rPr>
        <w:t xml:space="preserve">_ </w:t>
      </w:r>
      <w:r w:rsidR="00A609DD" w:rsidRPr="00471DCA">
        <w:rPr>
          <w:kern w:val="3"/>
          <w:lang w:eastAsia="zh-CN" w:bidi="hi-IN"/>
        </w:rPr>
        <w:t>a</w:t>
      </w:r>
      <w:r w:rsidRPr="00471DCA">
        <w:rPr>
          <w:kern w:val="3"/>
          <w:lang w:eastAsia="zh-CN" w:bidi="hi-IN"/>
        </w:rPr>
        <w:t xml:space="preserve"> ____</w:t>
      </w:r>
      <w:r w:rsidR="003F6043">
        <w:rPr>
          <w:kern w:val="3"/>
          <w:lang w:eastAsia="zh-CN" w:bidi="hi-IN"/>
        </w:rPr>
        <w:t xml:space="preserve"> 2024</w:t>
      </w:r>
      <w:r w:rsidRPr="00471DCA">
        <w:rPr>
          <w:kern w:val="3"/>
          <w:lang w:eastAsia="zh-CN" w:bidi="hi-IN"/>
        </w:rPr>
        <w:t xml:space="preserve"> (indicare mese</w:t>
      </w:r>
      <w:r w:rsidR="008F76AE" w:rsidRPr="00471DCA">
        <w:rPr>
          <w:kern w:val="3"/>
          <w:lang w:eastAsia="zh-CN" w:bidi="hi-IN"/>
        </w:rPr>
        <w:t>), come</w:t>
      </w:r>
      <w:r w:rsidRPr="00471DCA">
        <w:rPr>
          <w:kern w:val="3"/>
          <w:lang w:eastAsia="zh-CN" w:bidi="hi-IN"/>
        </w:rPr>
        <w:t xml:space="preserve"> da risultanze delle dichiarazioni pervenute, i seguenti costi di seguito </w:t>
      </w:r>
      <w:r w:rsidR="00F0763F" w:rsidRPr="00471DCA">
        <w:rPr>
          <w:kern w:val="3"/>
          <w:lang w:eastAsia="zh-CN" w:bidi="hi-IN"/>
        </w:rPr>
        <w:t>indicat</w:t>
      </w:r>
      <w:r w:rsidRPr="00471DCA">
        <w:rPr>
          <w:kern w:val="3"/>
          <w:lang w:eastAsia="zh-CN" w:bidi="hi-IN"/>
        </w:rPr>
        <w:t>i:</w:t>
      </w:r>
    </w:p>
    <w:p w14:paraId="094FA9C4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b/>
          <w:bCs/>
          <w:kern w:val="3"/>
          <w:lang w:eastAsia="zh-CN" w:bidi="hi-IN"/>
        </w:rPr>
      </w:pPr>
    </w:p>
    <w:p w14:paraId="503067B8" w14:textId="1203D983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471DCA">
        <w:rPr>
          <w:b/>
          <w:bCs/>
          <w:kern w:val="3"/>
          <w:lang w:eastAsia="zh-CN" w:bidi="hi-IN"/>
        </w:rPr>
        <w:t xml:space="preserve">COSTO </w:t>
      </w:r>
      <w:r w:rsidR="00446BFF" w:rsidRPr="00471DCA">
        <w:rPr>
          <w:b/>
          <w:bCs/>
          <w:kern w:val="3"/>
          <w:lang w:eastAsia="zh-CN" w:bidi="hi-IN"/>
        </w:rPr>
        <w:t xml:space="preserve">AMMISSIBILE </w:t>
      </w:r>
      <w:r w:rsidRPr="00471DCA">
        <w:rPr>
          <w:b/>
          <w:bCs/>
          <w:kern w:val="3"/>
          <w:lang w:eastAsia="zh-CN" w:bidi="hi-IN"/>
        </w:rPr>
        <w:t xml:space="preserve">TOTALE DOCENZA EURO          </w:t>
      </w:r>
      <w:r w:rsidRPr="00471DCA">
        <w:rPr>
          <w:b/>
          <w:bCs/>
          <w:kern w:val="3"/>
          <w:lang w:eastAsia="zh-CN" w:bidi="hi-IN"/>
        </w:rPr>
        <w:tab/>
        <w:t>_________________________________</w:t>
      </w:r>
    </w:p>
    <w:p w14:paraId="045E038F" w14:textId="77777777" w:rsidR="00F817E8" w:rsidRPr="00471DCA" w:rsidRDefault="00F817E8" w:rsidP="00F817E8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62FF0F4" w14:textId="77777777" w:rsidR="00F87B67" w:rsidRDefault="00F87B67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</w:p>
    <w:p w14:paraId="4EEA91A7" w14:textId="77777777" w:rsidR="00F87B67" w:rsidRDefault="00F87B67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</w:p>
    <w:p w14:paraId="694486EE" w14:textId="77777777" w:rsidR="00F87B67" w:rsidRDefault="00F87B67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</w:p>
    <w:p w14:paraId="6BEB0D84" w14:textId="77777777" w:rsidR="00F87B67" w:rsidRDefault="00F87B67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</w:p>
    <w:p w14:paraId="30F9D428" w14:textId="04F952D3" w:rsidR="00EE4E61" w:rsidRPr="00471DCA" w:rsidRDefault="00EE4E61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lastRenderedPageBreak/>
        <w:t>Dichiaro, inoltre, che:</w:t>
      </w:r>
    </w:p>
    <w:p w14:paraId="7B4CDE04" w14:textId="77777777" w:rsidR="00EE4E61" w:rsidRPr="00471DCA" w:rsidRDefault="00EE4E61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</w:p>
    <w:p w14:paraId="4EEE3756" w14:textId="5266515B" w:rsidR="00EE4E61" w:rsidRPr="00471DCA" w:rsidRDefault="00EE4E61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□</w:t>
      </w:r>
      <w:r w:rsidRPr="00471DCA">
        <w:rPr>
          <w:kern w:val="3"/>
          <w:lang w:eastAsia="zh-CN" w:bidi="hi-IN"/>
        </w:rPr>
        <w:tab/>
        <w:t>dall’esame effettuato le dichiarazioni pervenute e della relativa documentazione risultano conformi a quanto stabilito dall’</w:t>
      </w:r>
      <w:r w:rsidR="00E430F4" w:rsidRPr="00471DCA">
        <w:rPr>
          <w:kern w:val="3"/>
          <w:lang w:eastAsia="zh-CN" w:bidi="hi-IN"/>
        </w:rPr>
        <w:t>Invito</w:t>
      </w:r>
      <w:r w:rsidRPr="00471DCA">
        <w:rPr>
          <w:kern w:val="3"/>
          <w:lang w:eastAsia="zh-CN" w:bidi="hi-IN"/>
        </w:rPr>
        <w:t xml:space="preserve"> regionale, in particolare nei </w:t>
      </w:r>
      <w:r w:rsidR="00400BF8" w:rsidRPr="00471DCA">
        <w:rPr>
          <w:kern w:val="3"/>
          <w:lang w:eastAsia="zh-CN" w:bidi="hi-IN"/>
        </w:rPr>
        <w:t>paragrafi</w:t>
      </w:r>
      <w:r w:rsidRPr="00471DCA">
        <w:rPr>
          <w:kern w:val="3"/>
          <w:lang w:eastAsia="zh-CN" w:bidi="hi-IN"/>
        </w:rPr>
        <w:t xml:space="preserve"> 3.2 e 3.3;</w:t>
      </w:r>
    </w:p>
    <w:p w14:paraId="23CDD00F" w14:textId="77777777" w:rsidR="00EE4E61" w:rsidRPr="00471DCA" w:rsidRDefault="00EE4E61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</w:p>
    <w:p w14:paraId="29B3A5EB" w14:textId="67DDB483" w:rsidR="00EE4E61" w:rsidRPr="00471DCA" w:rsidRDefault="00EE4E61" w:rsidP="00C85BBE">
      <w:pPr>
        <w:widowControl w:val="0"/>
        <w:autoSpaceDN w:val="0"/>
        <w:spacing w:after="0"/>
        <w:ind w:left="708" w:hanging="708"/>
        <w:jc w:val="both"/>
        <w:textAlignment w:val="baseline"/>
        <w:rPr>
          <w:kern w:val="3"/>
          <w:lang w:eastAsia="zh-CN" w:bidi="hi-IN"/>
        </w:rPr>
      </w:pPr>
      <w:r w:rsidRPr="00471DCA">
        <w:rPr>
          <w:kern w:val="3"/>
          <w:lang w:eastAsia="zh-CN" w:bidi="hi-IN"/>
        </w:rPr>
        <w:t>□</w:t>
      </w:r>
      <w:r w:rsidRPr="00471DCA">
        <w:rPr>
          <w:kern w:val="3"/>
          <w:lang w:eastAsia="zh-CN" w:bidi="hi-IN"/>
        </w:rPr>
        <w:tab/>
        <w:t>sono stati svolti i controlli a campione sull’effettivo svolgimento delle attività dichiarate da parte delle singole scuole</w:t>
      </w:r>
      <w:r w:rsidR="008F76AE">
        <w:rPr>
          <w:kern w:val="3"/>
          <w:lang w:eastAsia="zh-CN" w:bidi="hi-IN"/>
        </w:rPr>
        <w:t xml:space="preserve"> di musica</w:t>
      </w:r>
      <w:r w:rsidRPr="00471DCA">
        <w:rPr>
          <w:kern w:val="3"/>
          <w:lang w:eastAsia="zh-CN" w:bidi="hi-IN"/>
        </w:rPr>
        <w:t xml:space="preserve">/bande/cori come da dichiarazioni rese ai sensi del D.P.R. 445/2000. </w:t>
      </w:r>
    </w:p>
    <w:p w14:paraId="6BF0F35F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b/>
          <w:bCs/>
          <w:kern w:val="3"/>
          <w:lang w:eastAsia="zh-CN" w:bidi="hi-IN"/>
        </w:rPr>
      </w:pPr>
    </w:p>
    <w:p w14:paraId="6E8540EB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b/>
          <w:bCs/>
          <w:kern w:val="3"/>
          <w:lang w:eastAsia="zh-CN" w:bidi="hi-IN"/>
        </w:rPr>
      </w:pPr>
    </w:p>
    <w:p w14:paraId="09186E83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95443E0" w14:textId="22E93A00" w:rsidR="00EE4E61" w:rsidRPr="00471DCA" w:rsidRDefault="00EE4E61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Data</w:t>
      </w:r>
      <w:r w:rsidR="00B46C6D">
        <w:rPr>
          <w:rFonts w:eastAsia="Calibri"/>
          <w:kern w:val="0"/>
          <w:lang w:eastAsia="en-US"/>
        </w:rPr>
        <w:t>_______</w:t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  <w:t>Firma del legale rappresentante/mandatario</w:t>
      </w:r>
      <w:r w:rsidR="00277480" w:rsidRPr="00471DCA">
        <w:rPr>
          <w:rFonts w:eastAsia="Calibri"/>
          <w:kern w:val="0"/>
          <w:lang w:eastAsia="en-US"/>
        </w:rPr>
        <w:t xml:space="preserve"> del RTO</w:t>
      </w:r>
    </w:p>
    <w:p w14:paraId="00BCA944" w14:textId="6203EFAE" w:rsidR="00EE4E61" w:rsidRPr="00471DCA" w:rsidRDefault="00EE4E61" w:rsidP="00C85BBE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  <w:r w:rsidRPr="00471DCA">
        <w:rPr>
          <w:rFonts w:eastAsia="Calibri"/>
          <w:kern w:val="0"/>
          <w:lang w:eastAsia="en-US"/>
        </w:rPr>
        <w:tab/>
      </w:r>
    </w:p>
    <w:p w14:paraId="60B654B7" w14:textId="77777777" w:rsidR="00EE4E61" w:rsidRPr="00471DCA" w:rsidRDefault="00EE4E61" w:rsidP="00C85BBE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6CEE0CF1" w14:textId="77777777" w:rsidR="001E38DA" w:rsidRPr="00471DCA" w:rsidRDefault="001E38DA" w:rsidP="00C85BBE">
      <w:pPr>
        <w:jc w:val="both"/>
        <w:rPr>
          <w:b/>
          <w:sz w:val="24"/>
          <w:szCs w:val="24"/>
        </w:rPr>
      </w:pPr>
    </w:p>
    <w:p w14:paraId="72C7ED13" w14:textId="77777777" w:rsidR="007576F0" w:rsidRPr="00471DCA" w:rsidRDefault="007576F0" w:rsidP="00C85BBE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2850C329" w14:textId="77777777" w:rsidR="000A5CC6" w:rsidRPr="00471DCA" w:rsidRDefault="000A5CC6" w:rsidP="0012121C">
      <w:pPr>
        <w:widowControl w:val="0"/>
        <w:autoSpaceDE w:val="0"/>
        <w:autoSpaceDN w:val="0"/>
        <w:spacing w:after="0"/>
        <w:textAlignment w:val="baseline"/>
        <w:rPr>
          <w:b/>
          <w:kern w:val="3"/>
          <w:highlight w:val="red"/>
          <w:lang w:eastAsia="zh-CN" w:bidi="hi-IN"/>
        </w:rPr>
      </w:pPr>
    </w:p>
    <w:sectPr w:rsidR="000A5CC6" w:rsidRPr="00471D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D5871" w14:textId="77777777" w:rsidR="002D1AD7" w:rsidRDefault="002D1AD7">
      <w:pPr>
        <w:spacing w:after="0" w:line="240" w:lineRule="auto"/>
      </w:pPr>
      <w:r>
        <w:separator/>
      </w:r>
    </w:p>
  </w:endnote>
  <w:endnote w:type="continuationSeparator" w:id="0">
    <w:p w14:paraId="01F3EB2D" w14:textId="77777777" w:rsidR="002D1AD7" w:rsidRDefault="002D1AD7">
      <w:pPr>
        <w:spacing w:after="0" w:line="240" w:lineRule="auto"/>
      </w:pPr>
      <w:r>
        <w:continuationSeparator/>
      </w:r>
    </w:p>
  </w:endnote>
  <w:endnote w:type="continuationNotice" w:id="1">
    <w:p w14:paraId="43AF1B3A" w14:textId="77777777" w:rsidR="002D1AD7" w:rsidRDefault="002D1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809ECEA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76255" w14:textId="77777777" w:rsidR="00193D60" w:rsidRDefault="00193D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2545" w14:textId="77777777" w:rsidR="00193D60" w:rsidRDefault="00193D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A7C6" w14:textId="77777777" w:rsidR="00193D60" w:rsidRDefault="00193D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BF220" w14:textId="77777777" w:rsidR="002D1AD7" w:rsidRDefault="002D1AD7">
      <w:pPr>
        <w:spacing w:after="0" w:line="240" w:lineRule="auto"/>
      </w:pPr>
      <w:r>
        <w:separator/>
      </w:r>
    </w:p>
  </w:footnote>
  <w:footnote w:type="continuationSeparator" w:id="0">
    <w:p w14:paraId="45AB8C74" w14:textId="77777777" w:rsidR="002D1AD7" w:rsidRDefault="002D1AD7">
      <w:pPr>
        <w:spacing w:after="0" w:line="240" w:lineRule="auto"/>
      </w:pPr>
      <w:r>
        <w:continuationSeparator/>
      </w:r>
    </w:p>
  </w:footnote>
  <w:footnote w:type="continuationNotice" w:id="1">
    <w:p w14:paraId="3EEE9603" w14:textId="77777777" w:rsidR="002D1AD7" w:rsidRDefault="002D1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92DB" w14:textId="77777777" w:rsidR="00193D60" w:rsidRDefault="00193D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31E6" w14:textId="77777777" w:rsidR="00193D60" w:rsidRDefault="00193D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D2BF" w14:textId="77777777" w:rsidR="00193D60" w:rsidRDefault="00193D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2"/>
        </w:tabs>
        <w:ind w:left="10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32"/>
        </w:tabs>
        <w:ind w:left="12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32"/>
        </w:tabs>
        <w:ind w:left="1352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632"/>
        </w:tabs>
        <w:ind w:left="1496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632"/>
        </w:tabs>
        <w:ind w:left="1640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632"/>
        </w:tabs>
        <w:ind w:left="17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32"/>
        </w:tabs>
        <w:ind w:left="1928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632"/>
        </w:tabs>
        <w:ind w:left="2072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632"/>
        </w:tabs>
        <w:ind w:left="2216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CA6C4E98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2960924"/>
    <w:multiLevelType w:val="hybridMultilevel"/>
    <w:tmpl w:val="1FAAFD26"/>
    <w:lvl w:ilvl="0" w:tplc="576C22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C5D85"/>
    <w:multiLevelType w:val="hybridMultilevel"/>
    <w:tmpl w:val="0198A62C"/>
    <w:lvl w:ilvl="0" w:tplc="8404250A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F2835"/>
    <w:multiLevelType w:val="multilevel"/>
    <w:tmpl w:val="4266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3F6520"/>
    <w:multiLevelType w:val="hybridMultilevel"/>
    <w:tmpl w:val="96826BDC"/>
    <w:lvl w:ilvl="0" w:tplc="8404250A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67AAC"/>
    <w:multiLevelType w:val="hybridMultilevel"/>
    <w:tmpl w:val="E1EA8978"/>
    <w:lvl w:ilvl="0" w:tplc="C4D23A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1FDC"/>
    <w:multiLevelType w:val="hybridMultilevel"/>
    <w:tmpl w:val="64D247DC"/>
    <w:lvl w:ilvl="0" w:tplc="C4D23A0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E9206B"/>
    <w:multiLevelType w:val="hybridMultilevel"/>
    <w:tmpl w:val="F7647E18"/>
    <w:lvl w:ilvl="0" w:tplc="8404250A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07CD7"/>
    <w:multiLevelType w:val="hybridMultilevel"/>
    <w:tmpl w:val="0D967E50"/>
    <w:styleLink w:val="Stile1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C0DF8"/>
    <w:multiLevelType w:val="hybridMultilevel"/>
    <w:tmpl w:val="3B521A58"/>
    <w:lvl w:ilvl="0" w:tplc="8404250A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20283">
    <w:abstractNumId w:val="0"/>
  </w:num>
  <w:num w:numId="2" w16cid:durableId="1936400302">
    <w:abstractNumId w:val="18"/>
  </w:num>
  <w:num w:numId="3" w16cid:durableId="159122112">
    <w:abstractNumId w:val="17"/>
  </w:num>
  <w:num w:numId="4" w16cid:durableId="515075907">
    <w:abstractNumId w:val="22"/>
  </w:num>
  <w:num w:numId="5" w16cid:durableId="1230650248">
    <w:abstractNumId w:val="24"/>
  </w:num>
  <w:num w:numId="6" w16cid:durableId="1947082041">
    <w:abstractNumId w:val="21"/>
  </w:num>
  <w:num w:numId="7" w16cid:durableId="1873034072">
    <w:abstractNumId w:val="19"/>
  </w:num>
  <w:num w:numId="8" w16cid:durableId="2045514438">
    <w:abstractNumId w:val="23"/>
  </w:num>
  <w:num w:numId="9" w16cid:durableId="2097819593">
    <w:abstractNumId w:val="25"/>
  </w:num>
  <w:num w:numId="10" w16cid:durableId="32193137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1D66"/>
    <w:rsid w:val="000025E5"/>
    <w:rsid w:val="0000275A"/>
    <w:rsid w:val="000027B5"/>
    <w:rsid w:val="0000283B"/>
    <w:rsid w:val="000039F4"/>
    <w:rsid w:val="00003A9D"/>
    <w:rsid w:val="0000535F"/>
    <w:rsid w:val="00005C76"/>
    <w:rsid w:val="000073A3"/>
    <w:rsid w:val="00011713"/>
    <w:rsid w:val="00011AE2"/>
    <w:rsid w:val="000122C1"/>
    <w:rsid w:val="0001249A"/>
    <w:rsid w:val="00012CC2"/>
    <w:rsid w:val="000132BD"/>
    <w:rsid w:val="00013611"/>
    <w:rsid w:val="000137D7"/>
    <w:rsid w:val="00013F22"/>
    <w:rsid w:val="0001487A"/>
    <w:rsid w:val="0001491E"/>
    <w:rsid w:val="00015431"/>
    <w:rsid w:val="0001563F"/>
    <w:rsid w:val="0001618D"/>
    <w:rsid w:val="0001652E"/>
    <w:rsid w:val="000169CE"/>
    <w:rsid w:val="00016DA4"/>
    <w:rsid w:val="000179C2"/>
    <w:rsid w:val="000207A8"/>
    <w:rsid w:val="00021C70"/>
    <w:rsid w:val="00022DDE"/>
    <w:rsid w:val="00023202"/>
    <w:rsid w:val="00023308"/>
    <w:rsid w:val="00023A25"/>
    <w:rsid w:val="00023A42"/>
    <w:rsid w:val="0002416E"/>
    <w:rsid w:val="000258D3"/>
    <w:rsid w:val="000269AC"/>
    <w:rsid w:val="00026C31"/>
    <w:rsid w:val="00026F8E"/>
    <w:rsid w:val="0002702D"/>
    <w:rsid w:val="00027E14"/>
    <w:rsid w:val="00027EA9"/>
    <w:rsid w:val="00030D3D"/>
    <w:rsid w:val="0003118F"/>
    <w:rsid w:val="0003163F"/>
    <w:rsid w:val="00031AF8"/>
    <w:rsid w:val="00031DE9"/>
    <w:rsid w:val="00032083"/>
    <w:rsid w:val="000331A5"/>
    <w:rsid w:val="00034107"/>
    <w:rsid w:val="00034D41"/>
    <w:rsid w:val="00034D59"/>
    <w:rsid w:val="00035681"/>
    <w:rsid w:val="000358F4"/>
    <w:rsid w:val="00036532"/>
    <w:rsid w:val="000372B2"/>
    <w:rsid w:val="00037824"/>
    <w:rsid w:val="00037C6D"/>
    <w:rsid w:val="0004018F"/>
    <w:rsid w:val="000402AC"/>
    <w:rsid w:val="00040836"/>
    <w:rsid w:val="0004154A"/>
    <w:rsid w:val="0004183D"/>
    <w:rsid w:val="000423DA"/>
    <w:rsid w:val="00043C5A"/>
    <w:rsid w:val="00043D76"/>
    <w:rsid w:val="000448E7"/>
    <w:rsid w:val="00044CF6"/>
    <w:rsid w:val="000450BA"/>
    <w:rsid w:val="00045190"/>
    <w:rsid w:val="000464AB"/>
    <w:rsid w:val="000469DB"/>
    <w:rsid w:val="000478AB"/>
    <w:rsid w:val="00047FBD"/>
    <w:rsid w:val="00050385"/>
    <w:rsid w:val="0005044C"/>
    <w:rsid w:val="0005106A"/>
    <w:rsid w:val="000514D4"/>
    <w:rsid w:val="000514F6"/>
    <w:rsid w:val="0005180F"/>
    <w:rsid w:val="00053514"/>
    <w:rsid w:val="00053F4E"/>
    <w:rsid w:val="000540A5"/>
    <w:rsid w:val="00054ED7"/>
    <w:rsid w:val="00055F3D"/>
    <w:rsid w:val="00056E25"/>
    <w:rsid w:val="00056F5D"/>
    <w:rsid w:val="00057380"/>
    <w:rsid w:val="00057831"/>
    <w:rsid w:val="00060206"/>
    <w:rsid w:val="000609F8"/>
    <w:rsid w:val="00060F2D"/>
    <w:rsid w:val="00060F43"/>
    <w:rsid w:val="0006131D"/>
    <w:rsid w:val="000629B4"/>
    <w:rsid w:val="00063774"/>
    <w:rsid w:val="00063B41"/>
    <w:rsid w:val="00063EA6"/>
    <w:rsid w:val="00064A79"/>
    <w:rsid w:val="000656CF"/>
    <w:rsid w:val="000659EE"/>
    <w:rsid w:val="00065E88"/>
    <w:rsid w:val="00066A3E"/>
    <w:rsid w:val="00067905"/>
    <w:rsid w:val="00067A17"/>
    <w:rsid w:val="000701E7"/>
    <w:rsid w:val="000706E4"/>
    <w:rsid w:val="000707F7"/>
    <w:rsid w:val="0007115A"/>
    <w:rsid w:val="000715B6"/>
    <w:rsid w:val="00071EE4"/>
    <w:rsid w:val="0007276B"/>
    <w:rsid w:val="00073291"/>
    <w:rsid w:val="00074B21"/>
    <w:rsid w:val="00074B37"/>
    <w:rsid w:val="00074E68"/>
    <w:rsid w:val="0007556A"/>
    <w:rsid w:val="00075A80"/>
    <w:rsid w:val="00075FC2"/>
    <w:rsid w:val="000771EB"/>
    <w:rsid w:val="000772DF"/>
    <w:rsid w:val="0007765E"/>
    <w:rsid w:val="00081172"/>
    <w:rsid w:val="0008216C"/>
    <w:rsid w:val="0008284D"/>
    <w:rsid w:val="00083F83"/>
    <w:rsid w:val="00084DE2"/>
    <w:rsid w:val="00085EC3"/>
    <w:rsid w:val="00086CA1"/>
    <w:rsid w:val="0008799E"/>
    <w:rsid w:val="000907B9"/>
    <w:rsid w:val="00091030"/>
    <w:rsid w:val="00091B57"/>
    <w:rsid w:val="000947A5"/>
    <w:rsid w:val="00094EA8"/>
    <w:rsid w:val="000A0201"/>
    <w:rsid w:val="000A076D"/>
    <w:rsid w:val="000A0A7D"/>
    <w:rsid w:val="000A1210"/>
    <w:rsid w:val="000A1BDB"/>
    <w:rsid w:val="000A2B6A"/>
    <w:rsid w:val="000A471A"/>
    <w:rsid w:val="000A4C98"/>
    <w:rsid w:val="000A5704"/>
    <w:rsid w:val="000A5ACE"/>
    <w:rsid w:val="000A5B33"/>
    <w:rsid w:val="000A5B8D"/>
    <w:rsid w:val="000A5CC6"/>
    <w:rsid w:val="000A6142"/>
    <w:rsid w:val="000A6834"/>
    <w:rsid w:val="000A6940"/>
    <w:rsid w:val="000A7397"/>
    <w:rsid w:val="000A79BF"/>
    <w:rsid w:val="000B0DA1"/>
    <w:rsid w:val="000B1941"/>
    <w:rsid w:val="000B1FBA"/>
    <w:rsid w:val="000B2B07"/>
    <w:rsid w:val="000B3615"/>
    <w:rsid w:val="000B4DE8"/>
    <w:rsid w:val="000B5164"/>
    <w:rsid w:val="000C00ED"/>
    <w:rsid w:val="000C145B"/>
    <w:rsid w:val="000C17C8"/>
    <w:rsid w:val="000C20F8"/>
    <w:rsid w:val="000C235C"/>
    <w:rsid w:val="000C2DC0"/>
    <w:rsid w:val="000C2E14"/>
    <w:rsid w:val="000C3512"/>
    <w:rsid w:val="000C436E"/>
    <w:rsid w:val="000C446E"/>
    <w:rsid w:val="000C4827"/>
    <w:rsid w:val="000C5050"/>
    <w:rsid w:val="000C50E1"/>
    <w:rsid w:val="000C5CAC"/>
    <w:rsid w:val="000C5EFB"/>
    <w:rsid w:val="000C7C3E"/>
    <w:rsid w:val="000D1260"/>
    <w:rsid w:val="000D1675"/>
    <w:rsid w:val="000D18C6"/>
    <w:rsid w:val="000D1B71"/>
    <w:rsid w:val="000D31ED"/>
    <w:rsid w:val="000D439A"/>
    <w:rsid w:val="000D44E3"/>
    <w:rsid w:val="000D5E6D"/>
    <w:rsid w:val="000D604B"/>
    <w:rsid w:val="000D66CF"/>
    <w:rsid w:val="000D706B"/>
    <w:rsid w:val="000D7140"/>
    <w:rsid w:val="000E05F9"/>
    <w:rsid w:val="000E0DEF"/>
    <w:rsid w:val="000E0F1E"/>
    <w:rsid w:val="000E1AA3"/>
    <w:rsid w:val="000E1CB1"/>
    <w:rsid w:val="000E2062"/>
    <w:rsid w:val="000E20CF"/>
    <w:rsid w:val="000E217C"/>
    <w:rsid w:val="000E2B17"/>
    <w:rsid w:val="000E2E57"/>
    <w:rsid w:val="000E4138"/>
    <w:rsid w:val="000E42E3"/>
    <w:rsid w:val="000E44D0"/>
    <w:rsid w:val="000E6EDE"/>
    <w:rsid w:val="000E71CF"/>
    <w:rsid w:val="000E7A7A"/>
    <w:rsid w:val="000F180C"/>
    <w:rsid w:val="000F20B7"/>
    <w:rsid w:val="000F2391"/>
    <w:rsid w:val="000F2A71"/>
    <w:rsid w:val="000F2C61"/>
    <w:rsid w:val="000F2FA5"/>
    <w:rsid w:val="000F44B6"/>
    <w:rsid w:val="00101214"/>
    <w:rsid w:val="001018D6"/>
    <w:rsid w:val="00101C01"/>
    <w:rsid w:val="00101E28"/>
    <w:rsid w:val="001029F8"/>
    <w:rsid w:val="00102AF7"/>
    <w:rsid w:val="00102F7C"/>
    <w:rsid w:val="00103332"/>
    <w:rsid w:val="00104BAF"/>
    <w:rsid w:val="00105165"/>
    <w:rsid w:val="00105540"/>
    <w:rsid w:val="00106360"/>
    <w:rsid w:val="001065E5"/>
    <w:rsid w:val="00107266"/>
    <w:rsid w:val="001072F8"/>
    <w:rsid w:val="001074C9"/>
    <w:rsid w:val="00107B97"/>
    <w:rsid w:val="00110149"/>
    <w:rsid w:val="00112352"/>
    <w:rsid w:val="00112CB2"/>
    <w:rsid w:val="00112DCF"/>
    <w:rsid w:val="00113B1E"/>
    <w:rsid w:val="001147ED"/>
    <w:rsid w:val="00114C70"/>
    <w:rsid w:val="001152EE"/>
    <w:rsid w:val="001153D1"/>
    <w:rsid w:val="001154AE"/>
    <w:rsid w:val="0011595A"/>
    <w:rsid w:val="00116138"/>
    <w:rsid w:val="001172C5"/>
    <w:rsid w:val="0011792F"/>
    <w:rsid w:val="00117C7F"/>
    <w:rsid w:val="00120370"/>
    <w:rsid w:val="0012121C"/>
    <w:rsid w:val="001217DD"/>
    <w:rsid w:val="001220BD"/>
    <w:rsid w:val="00122DF5"/>
    <w:rsid w:val="001247C8"/>
    <w:rsid w:val="00124D1B"/>
    <w:rsid w:val="0012664B"/>
    <w:rsid w:val="00126ABE"/>
    <w:rsid w:val="0012726C"/>
    <w:rsid w:val="001277DF"/>
    <w:rsid w:val="00127904"/>
    <w:rsid w:val="0012799C"/>
    <w:rsid w:val="001306DC"/>
    <w:rsid w:val="001306FA"/>
    <w:rsid w:val="00131739"/>
    <w:rsid w:val="00133A60"/>
    <w:rsid w:val="00135524"/>
    <w:rsid w:val="00135D98"/>
    <w:rsid w:val="001366FF"/>
    <w:rsid w:val="00137477"/>
    <w:rsid w:val="00137A8E"/>
    <w:rsid w:val="00137DDB"/>
    <w:rsid w:val="00140C4E"/>
    <w:rsid w:val="00140F51"/>
    <w:rsid w:val="00141049"/>
    <w:rsid w:val="00141742"/>
    <w:rsid w:val="00142B5E"/>
    <w:rsid w:val="00142D78"/>
    <w:rsid w:val="001432B2"/>
    <w:rsid w:val="00143479"/>
    <w:rsid w:val="00144436"/>
    <w:rsid w:val="0014538A"/>
    <w:rsid w:val="001459B9"/>
    <w:rsid w:val="00146130"/>
    <w:rsid w:val="00147341"/>
    <w:rsid w:val="0014738A"/>
    <w:rsid w:val="0015082A"/>
    <w:rsid w:val="00150F36"/>
    <w:rsid w:val="00151291"/>
    <w:rsid w:val="00152369"/>
    <w:rsid w:val="00152767"/>
    <w:rsid w:val="00152D61"/>
    <w:rsid w:val="0015326F"/>
    <w:rsid w:val="00154A0D"/>
    <w:rsid w:val="0015560B"/>
    <w:rsid w:val="001564BE"/>
    <w:rsid w:val="001575C3"/>
    <w:rsid w:val="001600A7"/>
    <w:rsid w:val="00161169"/>
    <w:rsid w:val="00161F87"/>
    <w:rsid w:val="0016349A"/>
    <w:rsid w:val="00164D36"/>
    <w:rsid w:val="00165D35"/>
    <w:rsid w:val="001668EE"/>
    <w:rsid w:val="00166A79"/>
    <w:rsid w:val="00166BE3"/>
    <w:rsid w:val="00166C64"/>
    <w:rsid w:val="001678B5"/>
    <w:rsid w:val="00170105"/>
    <w:rsid w:val="00170FDD"/>
    <w:rsid w:val="00171650"/>
    <w:rsid w:val="0017186A"/>
    <w:rsid w:val="001720BF"/>
    <w:rsid w:val="0017342B"/>
    <w:rsid w:val="001747B3"/>
    <w:rsid w:val="00175077"/>
    <w:rsid w:val="001754DB"/>
    <w:rsid w:val="00175802"/>
    <w:rsid w:val="00176119"/>
    <w:rsid w:val="0017637B"/>
    <w:rsid w:val="00176A8F"/>
    <w:rsid w:val="00176FB6"/>
    <w:rsid w:val="00177364"/>
    <w:rsid w:val="00177366"/>
    <w:rsid w:val="001776AA"/>
    <w:rsid w:val="001777AC"/>
    <w:rsid w:val="00177E76"/>
    <w:rsid w:val="001805CC"/>
    <w:rsid w:val="00180B2F"/>
    <w:rsid w:val="001818A6"/>
    <w:rsid w:val="00181B06"/>
    <w:rsid w:val="00182545"/>
    <w:rsid w:val="00182A7A"/>
    <w:rsid w:val="00182EE3"/>
    <w:rsid w:val="00183E89"/>
    <w:rsid w:val="001841D9"/>
    <w:rsid w:val="001847D5"/>
    <w:rsid w:val="00184B16"/>
    <w:rsid w:val="00186ADF"/>
    <w:rsid w:val="0018756C"/>
    <w:rsid w:val="00187679"/>
    <w:rsid w:val="00187C26"/>
    <w:rsid w:val="00187C80"/>
    <w:rsid w:val="00187D99"/>
    <w:rsid w:val="00187E4C"/>
    <w:rsid w:val="00190E56"/>
    <w:rsid w:val="00190FFE"/>
    <w:rsid w:val="00191026"/>
    <w:rsid w:val="001920CC"/>
    <w:rsid w:val="00192A91"/>
    <w:rsid w:val="00192E60"/>
    <w:rsid w:val="00193D60"/>
    <w:rsid w:val="0019427C"/>
    <w:rsid w:val="00195574"/>
    <w:rsid w:val="00195828"/>
    <w:rsid w:val="00195CA3"/>
    <w:rsid w:val="00195FEC"/>
    <w:rsid w:val="001965A5"/>
    <w:rsid w:val="00196765"/>
    <w:rsid w:val="00197F7D"/>
    <w:rsid w:val="001A06AF"/>
    <w:rsid w:val="001A13D1"/>
    <w:rsid w:val="001A154F"/>
    <w:rsid w:val="001A1B8F"/>
    <w:rsid w:val="001A38AF"/>
    <w:rsid w:val="001A4382"/>
    <w:rsid w:val="001A4497"/>
    <w:rsid w:val="001A462D"/>
    <w:rsid w:val="001A4C4C"/>
    <w:rsid w:val="001A614F"/>
    <w:rsid w:val="001A79F2"/>
    <w:rsid w:val="001B01E9"/>
    <w:rsid w:val="001B0399"/>
    <w:rsid w:val="001B0908"/>
    <w:rsid w:val="001B15DD"/>
    <w:rsid w:val="001B19FC"/>
    <w:rsid w:val="001B1A69"/>
    <w:rsid w:val="001B1C1A"/>
    <w:rsid w:val="001B29D4"/>
    <w:rsid w:val="001B2A36"/>
    <w:rsid w:val="001B3120"/>
    <w:rsid w:val="001B32EF"/>
    <w:rsid w:val="001B5CA2"/>
    <w:rsid w:val="001B742B"/>
    <w:rsid w:val="001B76A2"/>
    <w:rsid w:val="001B7AEF"/>
    <w:rsid w:val="001B7BFF"/>
    <w:rsid w:val="001C0782"/>
    <w:rsid w:val="001C1858"/>
    <w:rsid w:val="001C1886"/>
    <w:rsid w:val="001C1B04"/>
    <w:rsid w:val="001C28AE"/>
    <w:rsid w:val="001C38AD"/>
    <w:rsid w:val="001C4B4F"/>
    <w:rsid w:val="001C4FE6"/>
    <w:rsid w:val="001C554D"/>
    <w:rsid w:val="001C5AC5"/>
    <w:rsid w:val="001C74DE"/>
    <w:rsid w:val="001C7F81"/>
    <w:rsid w:val="001D14EF"/>
    <w:rsid w:val="001D2A14"/>
    <w:rsid w:val="001D2D41"/>
    <w:rsid w:val="001D33B8"/>
    <w:rsid w:val="001D43E9"/>
    <w:rsid w:val="001D4613"/>
    <w:rsid w:val="001D56B7"/>
    <w:rsid w:val="001D5D5E"/>
    <w:rsid w:val="001D63D8"/>
    <w:rsid w:val="001D7306"/>
    <w:rsid w:val="001D7856"/>
    <w:rsid w:val="001E175F"/>
    <w:rsid w:val="001E1B27"/>
    <w:rsid w:val="001E2471"/>
    <w:rsid w:val="001E2728"/>
    <w:rsid w:val="001E3411"/>
    <w:rsid w:val="001E36C1"/>
    <w:rsid w:val="001E38DA"/>
    <w:rsid w:val="001E45E8"/>
    <w:rsid w:val="001E489A"/>
    <w:rsid w:val="001E5916"/>
    <w:rsid w:val="001E5B29"/>
    <w:rsid w:val="001E69EE"/>
    <w:rsid w:val="001F0196"/>
    <w:rsid w:val="001F04B7"/>
    <w:rsid w:val="001F0E22"/>
    <w:rsid w:val="001F16F0"/>
    <w:rsid w:val="001F18BB"/>
    <w:rsid w:val="001F3E3A"/>
    <w:rsid w:val="001F4544"/>
    <w:rsid w:val="001F56BD"/>
    <w:rsid w:val="001F6213"/>
    <w:rsid w:val="001F6307"/>
    <w:rsid w:val="001F6546"/>
    <w:rsid w:val="001F70DD"/>
    <w:rsid w:val="001F79B9"/>
    <w:rsid w:val="001F7A4F"/>
    <w:rsid w:val="00201001"/>
    <w:rsid w:val="00201F43"/>
    <w:rsid w:val="00204661"/>
    <w:rsid w:val="002048E3"/>
    <w:rsid w:val="002051ED"/>
    <w:rsid w:val="00205BCE"/>
    <w:rsid w:val="002073AB"/>
    <w:rsid w:val="00210746"/>
    <w:rsid w:val="00211AD3"/>
    <w:rsid w:val="00211C41"/>
    <w:rsid w:val="0021249C"/>
    <w:rsid w:val="00212A46"/>
    <w:rsid w:val="0021315D"/>
    <w:rsid w:val="002137B3"/>
    <w:rsid w:val="00213CBE"/>
    <w:rsid w:val="00213DB4"/>
    <w:rsid w:val="00213DD7"/>
    <w:rsid w:val="00214142"/>
    <w:rsid w:val="0021507F"/>
    <w:rsid w:val="0021534F"/>
    <w:rsid w:val="00215AC4"/>
    <w:rsid w:val="002162DE"/>
    <w:rsid w:val="00216840"/>
    <w:rsid w:val="0021690D"/>
    <w:rsid w:val="00216B5C"/>
    <w:rsid w:val="00217634"/>
    <w:rsid w:val="00217D04"/>
    <w:rsid w:val="00220075"/>
    <w:rsid w:val="002202DA"/>
    <w:rsid w:val="00220CFF"/>
    <w:rsid w:val="0022178B"/>
    <w:rsid w:val="002217E0"/>
    <w:rsid w:val="0022200E"/>
    <w:rsid w:val="00224760"/>
    <w:rsid w:val="00224949"/>
    <w:rsid w:val="00225DEC"/>
    <w:rsid w:val="0022660B"/>
    <w:rsid w:val="00226E39"/>
    <w:rsid w:val="00227240"/>
    <w:rsid w:val="00227D20"/>
    <w:rsid w:val="00230CEB"/>
    <w:rsid w:val="00231307"/>
    <w:rsid w:val="00231C9F"/>
    <w:rsid w:val="00231D40"/>
    <w:rsid w:val="002328C4"/>
    <w:rsid w:val="002337E9"/>
    <w:rsid w:val="002343EC"/>
    <w:rsid w:val="00234511"/>
    <w:rsid w:val="002346E4"/>
    <w:rsid w:val="00234DA6"/>
    <w:rsid w:val="00236401"/>
    <w:rsid w:val="00237073"/>
    <w:rsid w:val="00237221"/>
    <w:rsid w:val="00237AFE"/>
    <w:rsid w:val="002409EF"/>
    <w:rsid w:val="0024361D"/>
    <w:rsid w:val="00244A28"/>
    <w:rsid w:val="00244C71"/>
    <w:rsid w:val="002457D2"/>
    <w:rsid w:val="00245D8C"/>
    <w:rsid w:val="0024677A"/>
    <w:rsid w:val="002469A7"/>
    <w:rsid w:val="00246D44"/>
    <w:rsid w:val="002473E4"/>
    <w:rsid w:val="00247748"/>
    <w:rsid w:val="00250A76"/>
    <w:rsid w:val="00250B91"/>
    <w:rsid w:val="00250FB1"/>
    <w:rsid w:val="00251252"/>
    <w:rsid w:val="00252636"/>
    <w:rsid w:val="0025422F"/>
    <w:rsid w:val="0025447D"/>
    <w:rsid w:val="00254CCE"/>
    <w:rsid w:val="0025539C"/>
    <w:rsid w:val="00256109"/>
    <w:rsid w:val="00256FF1"/>
    <w:rsid w:val="0025782E"/>
    <w:rsid w:val="00260D39"/>
    <w:rsid w:val="00260F6E"/>
    <w:rsid w:val="0026187B"/>
    <w:rsid w:val="00262013"/>
    <w:rsid w:val="002621C5"/>
    <w:rsid w:val="0026252F"/>
    <w:rsid w:val="00262869"/>
    <w:rsid w:val="00264446"/>
    <w:rsid w:val="00264D14"/>
    <w:rsid w:val="00265A85"/>
    <w:rsid w:val="00266C2C"/>
    <w:rsid w:val="0026771F"/>
    <w:rsid w:val="002701D9"/>
    <w:rsid w:val="00273D42"/>
    <w:rsid w:val="00274254"/>
    <w:rsid w:val="00274276"/>
    <w:rsid w:val="00274525"/>
    <w:rsid w:val="002746DA"/>
    <w:rsid w:val="0027578C"/>
    <w:rsid w:val="00275F5D"/>
    <w:rsid w:val="00276307"/>
    <w:rsid w:val="00277480"/>
    <w:rsid w:val="00280168"/>
    <w:rsid w:val="00280B59"/>
    <w:rsid w:val="00280BDB"/>
    <w:rsid w:val="00280FD8"/>
    <w:rsid w:val="00281328"/>
    <w:rsid w:val="00284373"/>
    <w:rsid w:val="00284ABC"/>
    <w:rsid w:val="00284E08"/>
    <w:rsid w:val="00285718"/>
    <w:rsid w:val="00285E7F"/>
    <w:rsid w:val="0028602F"/>
    <w:rsid w:val="00286848"/>
    <w:rsid w:val="00286E4F"/>
    <w:rsid w:val="002872EC"/>
    <w:rsid w:val="002879EA"/>
    <w:rsid w:val="00291DFD"/>
    <w:rsid w:val="002920EA"/>
    <w:rsid w:val="00292A6C"/>
    <w:rsid w:val="002930DE"/>
    <w:rsid w:val="00294666"/>
    <w:rsid w:val="00294FE1"/>
    <w:rsid w:val="0029532B"/>
    <w:rsid w:val="00295788"/>
    <w:rsid w:val="00297C9F"/>
    <w:rsid w:val="002A0A74"/>
    <w:rsid w:val="002A0B0A"/>
    <w:rsid w:val="002A0BFB"/>
    <w:rsid w:val="002A11D4"/>
    <w:rsid w:val="002A224E"/>
    <w:rsid w:val="002A2FFF"/>
    <w:rsid w:val="002A3EAD"/>
    <w:rsid w:val="002A422B"/>
    <w:rsid w:val="002A4A8B"/>
    <w:rsid w:val="002A4A97"/>
    <w:rsid w:val="002A4B74"/>
    <w:rsid w:val="002A5233"/>
    <w:rsid w:val="002A5314"/>
    <w:rsid w:val="002A561D"/>
    <w:rsid w:val="002A5F46"/>
    <w:rsid w:val="002A6403"/>
    <w:rsid w:val="002A6427"/>
    <w:rsid w:val="002A6C62"/>
    <w:rsid w:val="002A7002"/>
    <w:rsid w:val="002B035D"/>
    <w:rsid w:val="002B0979"/>
    <w:rsid w:val="002B2580"/>
    <w:rsid w:val="002B3276"/>
    <w:rsid w:val="002B4657"/>
    <w:rsid w:val="002B6299"/>
    <w:rsid w:val="002B6E9F"/>
    <w:rsid w:val="002B7E96"/>
    <w:rsid w:val="002C0F84"/>
    <w:rsid w:val="002C1C94"/>
    <w:rsid w:val="002C3873"/>
    <w:rsid w:val="002C549C"/>
    <w:rsid w:val="002C59C2"/>
    <w:rsid w:val="002C5AB6"/>
    <w:rsid w:val="002C6B59"/>
    <w:rsid w:val="002C6C0D"/>
    <w:rsid w:val="002C6ECA"/>
    <w:rsid w:val="002C7805"/>
    <w:rsid w:val="002D01D5"/>
    <w:rsid w:val="002D0420"/>
    <w:rsid w:val="002D0BEC"/>
    <w:rsid w:val="002D0CA6"/>
    <w:rsid w:val="002D11D0"/>
    <w:rsid w:val="002D1958"/>
    <w:rsid w:val="002D1AD7"/>
    <w:rsid w:val="002D1DFA"/>
    <w:rsid w:val="002D38D9"/>
    <w:rsid w:val="002D4A06"/>
    <w:rsid w:val="002D5128"/>
    <w:rsid w:val="002D548C"/>
    <w:rsid w:val="002D5716"/>
    <w:rsid w:val="002D592E"/>
    <w:rsid w:val="002D7713"/>
    <w:rsid w:val="002E0997"/>
    <w:rsid w:val="002E1962"/>
    <w:rsid w:val="002E20E1"/>
    <w:rsid w:val="002E47E4"/>
    <w:rsid w:val="002E5F73"/>
    <w:rsid w:val="002F1850"/>
    <w:rsid w:val="002F1F40"/>
    <w:rsid w:val="002F2A74"/>
    <w:rsid w:val="002F418F"/>
    <w:rsid w:val="002F46B4"/>
    <w:rsid w:val="002F5E48"/>
    <w:rsid w:val="002F6E73"/>
    <w:rsid w:val="002F7421"/>
    <w:rsid w:val="002F766D"/>
    <w:rsid w:val="002F7DFB"/>
    <w:rsid w:val="00300678"/>
    <w:rsid w:val="00300A56"/>
    <w:rsid w:val="003018D2"/>
    <w:rsid w:val="00301C17"/>
    <w:rsid w:val="00301FF4"/>
    <w:rsid w:val="0030256C"/>
    <w:rsid w:val="00303688"/>
    <w:rsid w:val="00303A66"/>
    <w:rsid w:val="0030441E"/>
    <w:rsid w:val="0030501D"/>
    <w:rsid w:val="00306624"/>
    <w:rsid w:val="0030674E"/>
    <w:rsid w:val="00307444"/>
    <w:rsid w:val="003079D3"/>
    <w:rsid w:val="003102EA"/>
    <w:rsid w:val="003107CA"/>
    <w:rsid w:val="00310A92"/>
    <w:rsid w:val="00311588"/>
    <w:rsid w:val="00311A69"/>
    <w:rsid w:val="003130C9"/>
    <w:rsid w:val="003136D9"/>
    <w:rsid w:val="00314482"/>
    <w:rsid w:val="0031581B"/>
    <w:rsid w:val="00315A56"/>
    <w:rsid w:val="0031633F"/>
    <w:rsid w:val="00316409"/>
    <w:rsid w:val="00317484"/>
    <w:rsid w:val="003179C0"/>
    <w:rsid w:val="0032000A"/>
    <w:rsid w:val="00320D00"/>
    <w:rsid w:val="003212AD"/>
    <w:rsid w:val="00321F7D"/>
    <w:rsid w:val="003222E7"/>
    <w:rsid w:val="00322814"/>
    <w:rsid w:val="00322E6B"/>
    <w:rsid w:val="00323234"/>
    <w:rsid w:val="003248A5"/>
    <w:rsid w:val="00324AB4"/>
    <w:rsid w:val="00324B57"/>
    <w:rsid w:val="00326F0F"/>
    <w:rsid w:val="00327717"/>
    <w:rsid w:val="00327C17"/>
    <w:rsid w:val="00330045"/>
    <w:rsid w:val="0033095B"/>
    <w:rsid w:val="00331910"/>
    <w:rsid w:val="00331C1E"/>
    <w:rsid w:val="0033289D"/>
    <w:rsid w:val="00333ACE"/>
    <w:rsid w:val="00336212"/>
    <w:rsid w:val="00336CCC"/>
    <w:rsid w:val="0033785B"/>
    <w:rsid w:val="00337E21"/>
    <w:rsid w:val="00340185"/>
    <w:rsid w:val="003413B4"/>
    <w:rsid w:val="00341D33"/>
    <w:rsid w:val="00342D7F"/>
    <w:rsid w:val="00343B4E"/>
    <w:rsid w:val="00344EE0"/>
    <w:rsid w:val="00344F06"/>
    <w:rsid w:val="0034520C"/>
    <w:rsid w:val="003455C1"/>
    <w:rsid w:val="003456BC"/>
    <w:rsid w:val="00345B2D"/>
    <w:rsid w:val="00346BCC"/>
    <w:rsid w:val="00346CFE"/>
    <w:rsid w:val="0034712F"/>
    <w:rsid w:val="0034757E"/>
    <w:rsid w:val="00347790"/>
    <w:rsid w:val="003513F1"/>
    <w:rsid w:val="00353486"/>
    <w:rsid w:val="00353ADA"/>
    <w:rsid w:val="00353DA4"/>
    <w:rsid w:val="00356CB0"/>
    <w:rsid w:val="00357113"/>
    <w:rsid w:val="00357E0C"/>
    <w:rsid w:val="003604AE"/>
    <w:rsid w:val="00360524"/>
    <w:rsid w:val="00360A55"/>
    <w:rsid w:val="0036337B"/>
    <w:rsid w:val="0036380D"/>
    <w:rsid w:val="003639E3"/>
    <w:rsid w:val="00363D70"/>
    <w:rsid w:val="003640F3"/>
    <w:rsid w:val="00364D5F"/>
    <w:rsid w:val="00365BD0"/>
    <w:rsid w:val="00365CBF"/>
    <w:rsid w:val="0036661C"/>
    <w:rsid w:val="00366669"/>
    <w:rsid w:val="003674A5"/>
    <w:rsid w:val="0037069D"/>
    <w:rsid w:val="00370715"/>
    <w:rsid w:val="00370F1B"/>
    <w:rsid w:val="00371010"/>
    <w:rsid w:val="00371C4C"/>
    <w:rsid w:val="00372A26"/>
    <w:rsid w:val="00372D10"/>
    <w:rsid w:val="00372E36"/>
    <w:rsid w:val="00373AF2"/>
    <w:rsid w:val="00373B64"/>
    <w:rsid w:val="00374C9B"/>
    <w:rsid w:val="00374D33"/>
    <w:rsid w:val="00374DD3"/>
    <w:rsid w:val="00375122"/>
    <w:rsid w:val="0037543F"/>
    <w:rsid w:val="003754FC"/>
    <w:rsid w:val="0037575F"/>
    <w:rsid w:val="003757AB"/>
    <w:rsid w:val="00375F98"/>
    <w:rsid w:val="003777D2"/>
    <w:rsid w:val="00377B88"/>
    <w:rsid w:val="00380CBD"/>
    <w:rsid w:val="003833BD"/>
    <w:rsid w:val="00384874"/>
    <w:rsid w:val="00385177"/>
    <w:rsid w:val="00386469"/>
    <w:rsid w:val="003868E7"/>
    <w:rsid w:val="003872E3"/>
    <w:rsid w:val="0038732B"/>
    <w:rsid w:val="00387805"/>
    <w:rsid w:val="003900FC"/>
    <w:rsid w:val="00390389"/>
    <w:rsid w:val="00390FEE"/>
    <w:rsid w:val="00391399"/>
    <w:rsid w:val="00392950"/>
    <w:rsid w:val="00393B2A"/>
    <w:rsid w:val="00395787"/>
    <w:rsid w:val="00397477"/>
    <w:rsid w:val="00397B60"/>
    <w:rsid w:val="00397FE1"/>
    <w:rsid w:val="003A0AFA"/>
    <w:rsid w:val="003A0B47"/>
    <w:rsid w:val="003A0E4C"/>
    <w:rsid w:val="003A2283"/>
    <w:rsid w:val="003A26D3"/>
    <w:rsid w:val="003A32E1"/>
    <w:rsid w:val="003A3CC5"/>
    <w:rsid w:val="003A3EEE"/>
    <w:rsid w:val="003A496A"/>
    <w:rsid w:val="003A6AFA"/>
    <w:rsid w:val="003A7288"/>
    <w:rsid w:val="003B0006"/>
    <w:rsid w:val="003B1BAD"/>
    <w:rsid w:val="003B2E21"/>
    <w:rsid w:val="003B3FE4"/>
    <w:rsid w:val="003B60A5"/>
    <w:rsid w:val="003B6247"/>
    <w:rsid w:val="003B69C7"/>
    <w:rsid w:val="003B70D4"/>
    <w:rsid w:val="003B7DE7"/>
    <w:rsid w:val="003C07B0"/>
    <w:rsid w:val="003C0A81"/>
    <w:rsid w:val="003C1EF2"/>
    <w:rsid w:val="003C28D7"/>
    <w:rsid w:val="003C36C5"/>
    <w:rsid w:val="003C4DF0"/>
    <w:rsid w:val="003D2B68"/>
    <w:rsid w:val="003D2F7E"/>
    <w:rsid w:val="003D3441"/>
    <w:rsid w:val="003D38AA"/>
    <w:rsid w:val="003D4699"/>
    <w:rsid w:val="003D484E"/>
    <w:rsid w:val="003D63C5"/>
    <w:rsid w:val="003D6454"/>
    <w:rsid w:val="003D7A39"/>
    <w:rsid w:val="003E1000"/>
    <w:rsid w:val="003E1338"/>
    <w:rsid w:val="003E1D76"/>
    <w:rsid w:val="003E1F89"/>
    <w:rsid w:val="003E2265"/>
    <w:rsid w:val="003E3582"/>
    <w:rsid w:val="003E499D"/>
    <w:rsid w:val="003E4FC3"/>
    <w:rsid w:val="003E6091"/>
    <w:rsid w:val="003E725E"/>
    <w:rsid w:val="003E75A1"/>
    <w:rsid w:val="003F037A"/>
    <w:rsid w:val="003F10D2"/>
    <w:rsid w:val="003F17F9"/>
    <w:rsid w:val="003F3707"/>
    <w:rsid w:val="003F4BF0"/>
    <w:rsid w:val="003F5574"/>
    <w:rsid w:val="003F6043"/>
    <w:rsid w:val="003F65A7"/>
    <w:rsid w:val="003F7434"/>
    <w:rsid w:val="003F7FC6"/>
    <w:rsid w:val="00400563"/>
    <w:rsid w:val="00400BF8"/>
    <w:rsid w:val="004011C2"/>
    <w:rsid w:val="004012C6"/>
    <w:rsid w:val="0040130D"/>
    <w:rsid w:val="00401642"/>
    <w:rsid w:val="00403312"/>
    <w:rsid w:val="0040367A"/>
    <w:rsid w:val="004046BF"/>
    <w:rsid w:val="0040480D"/>
    <w:rsid w:val="00405791"/>
    <w:rsid w:val="00406030"/>
    <w:rsid w:val="00406410"/>
    <w:rsid w:val="00406B37"/>
    <w:rsid w:val="00406DBA"/>
    <w:rsid w:val="00411E14"/>
    <w:rsid w:val="00412495"/>
    <w:rsid w:val="00413B95"/>
    <w:rsid w:val="0041438B"/>
    <w:rsid w:val="0041458C"/>
    <w:rsid w:val="00414779"/>
    <w:rsid w:val="00414948"/>
    <w:rsid w:val="00414ECE"/>
    <w:rsid w:val="0041506D"/>
    <w:rsid w:val="0041562F"/>
    <w:rsid w:val="00416798"/>
    <w:rsid w:val="00417ACB"/>
    <w:rsid w:val="004208DB"/>
    <w:rsid w:val="0042108D"/>
    <w:rsid w:val="0042133D"/>
    <w:rsid w:val="004218B5"/>
    <w:rsid w:val="00421C75"/>
    <w:rsid w:val="00421ED7"/>
    <w:rsid w:val="004223B0"/>
    <w:rsid w:val="0042337C"/>
    <w:rsid w:val="0042389A"/>
    <w:rsid w:val="0042488C"/>
    <w:rsid w:val="00425665"/>
    <w:rsid w:val="00425BF6"/>
    <w:rsid w:val="00425C03"/>
    <w:rsid w:val="004262BE"/>
    <w:rsid w:val="00426744"/>
    <w:rsid w:val="00426E5A"/>
    <w:rsid w:val="00430228"/>
    <w:rsid w:val="00430590"/>
    <w:rsid w:val="00430A08"/>
    <w:rsid w:val="00430A87"/>
    <w:rsid w:val="00434D2E"/>
    <w:rsid w:val="0043526F"/>
    <w:rsid w:val="00436082"/>
    <w:rsid w:val="00436799"/>
    <w:rsid w:val="00437B6B"/>
    <w:rsid w:val="00440970"/>
    <w:rsid w:val="00441F3C"/>
    <w:rsid w:val="00441FF2"/>
    <w:rsid w:val="00443E72"/>
    <w:rsid w:val="00443EF4"/>
    <w:rsid w:val="004445A7"/>
    <w:rsid w:val="00444C69"/>
    <w:rsid w:val="00444DCC"/>
    <w:rsid w:val="00445158"/>
    <w:rsid w:val="00445690"/>
    <w:rsid w:val="00446BFF"/>
    <w:rsid w:val="00447E5A"/>
    <w:rsid w:val="004504FF"/>
    <w:rsid w:val="00451985"/>
    <w:rsid w:val="004525D5"/>
    <w:rsid w:val="00453BE9"/>
    <w:rsid w:val="0045455A"/>
    <w:rsid w:val="00454578"/>
    <w:rsid w:val="00454677"/>
    <w:rsid w:val="00457635"/>
    <w:rsid w:val="00457921"/>
    <w:rsid w:val="00460E0F"/>
    <w:rsid w:val="00461822"/>
    <w:rsid w:val="00461F67"/>
    <w:rsid w:val="004620A7"/>
    <w:rsid w:val="004623C3"/>
    <w:rsid w:val="004629A4"/>
    <w:rsid w:val="00463B52"/>
    <w:rsid w:val="0046524E"/>
    <w:rsid w:val="00467849"/>
    <w:rsid w:val="0047151E"/>
    <w:rsid w:val="00471DCA"/>
    <w:rsid w:val="00472315"/>
    <w:rsid w:val="0047283E"/>
    <w:rsid w:val="00472A36"/>
    <w:rsid w:val="00472F2D"/>
    <w:rsid w:val="00472F34"/>
    <w:rsid w:val="00472F78"/>
    <w:rsid w:val="004730D5"/>
    <w:rsid w:val="00473124"/>
    <w:rsid w:val="00473872"/>
    <w:rsid w:val="00473AD5"/>
    <w:rsid w:val="00474CCF"/>
    <w:rsid w:val="004755B2"/>
    <w:rsid w:val="004756CB"/>
    <w:rsid w:val="00475709"/>
    <w:rsid w:val="00475D2B"/>
    <w:rsid w:val="004760C8"/>
    <w:rsid w:val="0047638B"/>
    <w:rsid w:val="00477289"/>
    <w:rsid w:val="004773E9"/>
    <w:rsid w:val="004774DB"/>
    <w:rsid w:val="00481037"/>
    <w:rsid w:val="00481F27"/>
    <w:rsid w:val="004821D3"/>
    <w:rsid w:val="00482588"/>
    <w:rsid w:val="00482683"/>
    <w:rsid w:val="00483B42"/>
    <w:rsid w:val="00483C83"/>
    <w:rsid w:val="00483E5D"/>
    <w:rsid w:val="00484A1B"/>
    <w:rsid w:val="00484E49"/>
    <w:rsid w:val="00484F8B"/>
    <w:rsid w:val="00485623"/>
    <w:rsid w:val="00486043"/>
    <w:rsid w:val="00486EAB"/>
    <w:rsid w:val="0048714E"/>
    <w:rsid w:val="00487246"/>
    <w:rsid w:val="004919FF"/>
    <w:rsid w:val="00491B03"/>
    <w:rsid w:val="00492596"/>
    <w:rsid w:val="00492ECE"/>
    <w:rsid w:val="00492F6F"/>
    <w:rsid w:val="004931CD"/>
    <w:rsid w:val="004948CA"/>
    <w:rsid w:val="00494AF1"/>
    <w:rsid w:val="00494D19"/>
    <w:rsid w:val="0049533E"/>
    <w:rsid w:val="0049714D"/>
    <w:rsid w:val="004A19F0"/>
    <w:rsid w:val="004A1A60"/>
    <w:rsid w:val="004A1DC3"/>
    <w:rsid w:val="004A346B"/>
    <w:rsid w:val="004A348D"/>
    <w:rsid w:val="004A49E3"/>
    <w:rsid w:val="004A4A6A"/>
    <w:rsid w:val="004A4BD2"/>
    <w:rsid w:val="004A4C2D"/>
    <w:rsid w:val="004A4DD5"/>
    <w:rsid w:val="004A5D31"/>
    <w:rsid w:val="004A628B"/>
    <w:rsid w:val="004B054C"/>
    <w:rsid w:val="004B1470"/>
    <w:rsid w:val="004B4877"/>
    <w:rsid w:val="004B49E7"/>
    <w:rsid w:val="004B509E"/>
    <w:rsid w:val="004B5B66"/>
    <w:rsid w:val="004B5E99"/>
    <w:rsid w:val="004B60BA"/>
    <w:rsid w:val="004B7756"/>
    <w:rsid w:val="004B7C07"/>
    <w:rsid w:val="004C015D"/>
    <w:rsid w:val="004C0CA3"/>
    <w:rsid w:val="004C13AB"/>
    <w:rsid w:val="004C1E62"/>
    <w:rsid w:val="004C2581"/>
    <w:rsid w:val="004C2888"/>
    <w:rsid w:val="004C2A54"/>
    <w:rsid w:val="004C395A"/>
    <w:rsid w:val="004C3FBC"/>
    <w:rsid w:val="004C4B29"/>
    <w:rsid w:val="004C4E1A"/>
    <w:rsid w:val="004C550F"/>
    <w:rsid w:val="004C5951"/>
    <w:rsid w:val="004C59E5"/>
    <w:rsid w:val="004C5EF6"/>
    <w:rsid w:val="004C6422"/>
    <w:rsid w:val="004C6780"/>
    <w:rsid w:val="004C678A"/>
    <w:rsid w:val="004C77E1"/>
    <w:rsid w:val="004D01EF"/>
    <w:rsid w:val="004D0C96"/>
    <w:rsid w:val="004D13E3"/>
    <w:rsid w:val="004D149E"/>
    <w:rsid w:val="004D25F7"/>
    <w:rsid w:val="004D3B61"/>
    <w:rsid w:val="004D534D"/>
    <w:rsid w:val="004D7480"/>
    <w:rsid w:val="004D74AA"/>
    <w:rsid w:val="004D7A9E"/>
    <w:rsid w:val="004E03D8"/>
    <w:rsid w:val="004E15D5"/>
    <w:rsid w:val="004E19D0"/>
    <w:rsid w:val="004E1DAC"/>
    <w:rsid w:val="004E2DB4"/>
    <w:rsid w:val="004E4E03"/>
    <w:rsid w:val="004E5304"/>
    <w:rsid w:val="004E609D"/>
    <w:rsid w:val="004E6366"/>
    <w:rsid w:val="004E65AB"/>
    <w:rsid w:val="004E7868"/>
    <w:rsid w:val="004F0393"/>
    <w:rsid w:val="004F075F"/>
    <w:rsid w:val="004F0E92"/>
    <w:rsid w:val="004F142A"/>
    <w:rsid w:val="004F2A0A"/>
    <w:rsid w:val="004F3C57"/>
    <w:rsid w:val="004F4073"/>
    <w:rsid w:val="004F4B68"/>
    <w:rsid w:val="004F696F"/>
    <w:rsid w:val="004F7538"/>
    <w:rsid w:val="005007D3"/>
    <w:rsid w:val="00501AC6"/>
    <w:rsid w:val="00501F37"/>
    <w:rsid w:val="00504044"/>
    <w:rsid w:val="00504399"/>
    <w:rsid w:val="005048EC"/>
    <w:rsid w:val="00504972"/>
    <w:rsid w:val="005049B5"/>
    <w:rsid w:val="00504F48"/>
    <w:rsid w:val="005059DD"/>
    <w:rsid w:val="00506B50"/>
    <w:rsid w:val="00506E16"/>
    <w:rsid w:val="00507B45"/>
    <w:rsid w:val="005116D1"/>
    <w:rsid w:val="00511E6C"/>
    <w:rsid w:val="00512466"/>
    <w:rsid w:val="00512F5C"/>
    <w:rsid w:val="00512F5D"/>
    <w:rsid w:val="0051339B"/>
    <w:rsid w:val="00513C9E"/>
    <w:rsid w:val="00515627"/>
    <w:rsid w:val="005158D9"/>
    <w:rsid w:val="00515A96"/>
    <w:rsid w:val="00515DBF"/>
    <w:rsid w:val="00516224"/>
    <w:rsid w:val="0051743D"/>
    <w:rsid w:val="00517CAC"/>
    <w:rsid w:val="00517D00"/>
    <w:rsid w:val="00521D99"/>
    <w:rsid w:val="005232EA"/>
    <w:rsid w:val="0052392C"/>
    <w:rsid w:val="00524302"/>
    <w:rsid w:val="00524327"/>
    <w:rsid w:val="005249FA"/>
    <w:rsid w:val="00524C69"/>
    <w:rsid w:val="00526FED"/>
    <w:rsid w:val="005274F7"/>
    <w:rsid w:val="0052764E"/>
    <w:rsid w:val="00527E79"/>
    <w:rsid w:val="005314A9"/>
    <w:rsid w:val="00533545"/>
    <w:rsid w:val="00536B49"/>
    <w:rsid w:val="00537107"/>
    <w:rsid w:val="00537C60"/>
    <w:rsid w:val="005404FC"/>
    <w:rsid w:val="00541DB9"/>
    <w:rsid w:val="00541F85"/>
    <w:rsid w:val="00542667"/>
    <w:rsid w:val="005427F5"/>
    <w:rsid w:val="00542AD3"/>
    <w:rsid w:val="00542F18"/>
    <w:rsid w:val="00543157"/>
    <w:rsid w:val="0054318C"/>
    <w:rsid w:val="00543BCC"/>
    <w:rsid w:val="00544BDE"/>
    <w:rsid w:val="00546E76"/>
    <w:rsid w:val="00547018"/>
    <w:rsid w:val="00547253"/>
    <w:rsid w:val="00547614"/>
    <w:rsid w:val="00547D7C"/>
    <w:rsid w:val="00551365"/>
    <w:rsid w:val="00551500"/>
    <w:rsid w:val="0055152F"/>
    <w:rsid w:val="0055350C"/>
    <w:rsid w:val="005558AD"/>
    <w:rsid w:val="00557667"/>
    <w:rsid w:val="00557788"/>
    <w:rsid w:val="005616D3"/>
    <w:rsid w:val="005630D2"/>
    <w:rsid w:val="00563771"/>
    <w:rsid w:val="0056565C"/>
    <w:rsid w:val="0056594E"/>
    <w:rsid w:val="00565B01"/>
    <w:rsid w:val="0056682A"/>
    <w:rsid w:val="00567CE6"/>
    <w:rsid w:val="00570131"/>
    <w:rsid w:val="0057040E"/>
    <w:rsid w:val="00570482"/>
    <w:rsid w:val="00571E2D"/>
    <w:rsid w:val="00572900"/>
    <w:rsid w:val="005735FC"/>
    <w:rsid w:val="00573B0C"/>
    <w:rsid w:val="00574834"/>
    <w:rsid w:val="00574A07"/>
    <w:rsid w:val="005758EE"/>
    <w:rsid w:val="005761F5"/>
    <w:rsid w:val="00581129"/>
    <w:rsid w:val="00581BA7"/>
    <w:rsid w:val="00581FC8"/>
    <w:rsid w:val="005820A2"/>
    <w:rsid w:val="00583EAE"/>
    <w:rsid w:val="00585D5F"/>
    <w:rsid w:val="00586978"/>
    <w:rsid w:val="00586A9E"/>
    <w:rsid w:val="00586ABA"/>
    <w:rsid w:val="00587292"/>
    <w:rsid w:val="00587E36"/>
    <w:rsid w:val="00590207"/>
    <w:rsid w:val="00590CD9"/>
    <w:rsid w:val="005917CB"/>
    <w:rsid w:val="00592035"/>
    <w:rsid w:val="0059412F"/>
    <w:rsid w:val="005942A7"/>
    <w:rsid w:val="00594A9E"/>
    <w:rsid w:val="00594F8D"/>
    <w:rsid w:val="005956DA"/>
    <w:rsid w:val="00595D55"/>
    <w:rsid w:val="005964B3"/>
    <w:rsid w:val="005964FB"/>
    <w:rsid w:val="00596776"/>
    <w:rsid w:val="005974EA"/>
    <w:rsid w:val="00597FB0"/>
    <w:rsid w:val="00597FB7"/>
    <w:rsid w:val="005A0D6B"/>
    <w:rsid w:val="005A0FB5"/>
    <w:rsid w:val="005A113D"/>
    <w:rsid w:val="005A1DA1"/>
    <w:rsid w:val="005A255A"/>
    <w:rsid w:val="005A2F3E"/>
    <w:rsid w:val="005A3818"/>
    <w:rsid w:val="005A39AE"/>
    <w:rsid w:val="005A3A84"/>
    <w:rsid w:val="005A3BE9"/>
    <w:rsid w:val="005A3DCB"/>
    <w:rsid w:val="005A4443"/>
    <w:rsid w:val="005A4A08"/>
    <w:rsid w:val="005B04ED"/>
    <w:rsid w:val="005B0544"/>
    <w:rsid w:val="005B086A"/>
    <w:rsid w:val="005B0DE7"/>
    <w:rsid w:val="005B1258"/>
    <w:rsid w:val="005B164F"/>
    <w:rsid w:val="005B1D21"/>
    <w:rsid w:val="005B289F"/>
    <w:rsid w:val="005B46DB"/>
    <w:rsid w:val="005B493A"/>
    <w:rsid w:val="005B4A09"/>
    <w:rsid w:val="005B59E4"/>
    <w:rsid w:val="005C0C04"/>
    <w:rsid w:val="005C11B9"/>
    <w:rsid w:val="005C179A"/>
    <w:rsid w:val="005C18F7"/>
    <w:rsid w:val="005C1B1E"/>
    <w:rsid w:val="005C22D7"/>
    <w:rsid w:val="005C231D"/>
    <w:rsid w:val="005C2D86"/>
    <w:rsid w:val="005C301F"/>
    <w:rsid w:val="005C326F"/>
    <w:rsid w:val="005C3A35"/>
    <w:rsid w:val="005C4F76"/>
    <w:rsid w:val="005C5DE0"/>
    <w:rsid w:val="005C60A9"/>
    <w:rsid w:val="005C64ED"/>
    <w:rsid w:val="005C6DBF"/>
    <w:rsid w:val="005D0519"/>
    <w:rsid w:val="005D0D11"/>
    <w:rsid w:val="005D1B34"/>
    <w:rsid w:val="005D1DCE"/>
    <w:rsid w:val="005D2D84"/>
    <w:rsid w:val="005D333B"/>
    <w:rsid w:val="005D3523"/>
    <w:rsid w:val="005D3712"/>
    <w:rsid w:val="005D4FCA"/>
    <w:rsid w:val="005D4FEC"/>
    <w:rsid w:val="005D5A84"/>
    <w:rsid w:val="005D60EE"/>
    <w:rsid w:val="005D6C75"/>
    <w:rsid w:val="005D6E7C"/>
    <w:rsid w:val="005D7545"/>
    <w:rsid w:val="005E199C"/>
    <w:rsid w:val="005E1CC7"/>
    <w:rsid w:val="005E3301"/>
    <w:rsid w:val="005E35CF"/>
    <w:rsid w:val="005E378D"/>
    <w:rsid w:val="005E3A83"/>
    <w:rsid w:val="005E3E5A"/>
    <w:rsid w:val="005E485E"/>
    <w:rsid w:val="005E6C13"/>
    <w:rsid w:val="005E6EF7"/>
    <w:rsid w:val="005E759D"/>
    <w:rsid w:val="005E79FD"/>
    <w:rsid w:val="005F2671"/>
    <w:rsid w:val="005F3C40"/>
    <w:rsid w:val="005F3FA6"/>
    <w:rsid w:val="005F4DC2"/>
    <w:rsid w:val="005F4F98"/>
    <w:rsid w:val="005F53E2"/>
    <w:rsid w:val="005F5836"/>
    <w:rsid w:val="005F5F58"/>
    <w:rsid w:val="005F62FC"/>
    <w:rsid w:val="005F72F4"/>
    <w:rsid w:val="005F733B"/>
    <w:rsid w:val="005F73FA"/>
    <w:rsid w:val="005F7CA4"/>
    <w:rsid w:val="005F86D1"/>
    <w:rsid w:val="0060053E"/>
    <w:rsid w:val="006010E7"/>
    <w:rsid w:val="0060150D"/>
    <w:rsid w:val="00601E10"/>
    <w:rsid w:val="0060245D"/>
    <w:rsid w:val="00602AE7"/>
    <w:rsid w:val="00603434"/>
    <w:rsid w:val="00603D0D"/>
    <w:rsid w:val="00604302"/>
    <w:rsid w:val="006058CB"/>
    <w:rsid w:val="00611469"/>
    <w:rsid w:val="0061249E"/>
    <w:rsid w:val="006126DD"/>
    <w:rsid w:val="00612A0D"/>
    <w:rsid w:val="0061354C"/>
    <w:rsid w:val="00613FD1"/>
    <w:rsid w:val="00614336"/>
    <w:rsid w:val="006143BE"/>
    <w:rsid w:val="006144B0"/>
    <w:rsid w:val="00615459"/>
    <w:rsid w:val="00616292"/>
    <w:rsid w:val="00616E01"/>
    <w:rsid w:val="006179C3"/>
    <w:rsid w:val="00617C85"/>
    <w:rsid w:val="00617D17"/>
    <w:rsid w:val="0062276E"/>
    <w:rsid w:val="00623923"/>
    <w:rsid w:val="006242F3"/>
    <w:rsid w:val="00624C11"/>
    <w:rsid w:val="006255EF"/>
    <w:rsid w:val="00625D20"/>
    <w:rsid w:val="00626788"/>
    <w:rsid w:val="00627A2D"/>
    <w:rsid w:val="00627EE0"/>
    <w:rsid w:val="00631D9A"/>
    <w:rsid w:val="00632A90"/>
    <w:rsid w:val="006330DB"/>
    <w:rsid w:val="00633FEC"/>
    <w:rsid w:val="00637853"/>
    <w:rsid w:val="006378C3"/>
    <w:rsid w:val="0064192A"/>
    <w:rsid w:val="00641BF3"/>
    <w:rsid w:val="00641F26"/>
    <w:rsid w:val="0064335F"/>
    <w:rsid w:val="006437DA"/>
    <w:rsid w:val="006448D1"/>
    <w:rsid w:val="00645236"/>
    <w:rsid w:val="0064671A"/>
    <w:rsid w:val="00646D3B"/>
    <w:rsid w:val="00647278"/>
    <w:rsid w:val="006474E1"/>
    <w:rsid w:val="00650D97"/>
    <w:rsid w:val="00651133"/>
    <w:rsid w:val="00651A97"/>
    <w:rsid w:val="00651AA1"/>
    <w:rsid w:val="00652898"/>
    <w:rsid w:val="00652949"/>
    <w:rsid w:val="00652BFE"/>
    <w:rsid w:val="006530BD"/>
    <w:rsid w:val="00653117"/>
    <w:rsid w:val="00653549"/>
    <w:rsid w:val="00653E07"/>
    <w:rsid w:val="00654052"/>
    <w:rsid w:val="006557E2"/>
    <w:rsid w:val="00656377"/>
    <w:rsid w:val="006569D8"/>
    <w:rsid w:val="00656ECA"/>
    <w:rsid w:val="0066046A"/>
    <w:rsid w:val="0066280B"/>
    <w:rsid w:val="00662D59"/>
    <w:rsid w:val="00663E3C"/>
    <w:rsid w:val="00664015"/>
    <w:rsid w:val="006640E8"/>
    <w:rsid w:val="00664495"/>
    <w:rsid w:val="00665822"/>
    <w:rsid w:val="00665F98"/>
    <w:rsid w:val="00666159"/>
    <w:rsid w:val="00667475"/>
    <w:rsid w:val="00671AD4"/>
    <w:rsid w:val="00671C91"/>
    <w:rsid w:val="006722A5"/>
    <w:rsid w:val="006727B5"/>
    <w:rsid w:val="006729A1"/>
    <w:rsid w:val="0067307D"/>
    <w:rsid w:val="006736FC"/>
    <w:rsid w:val="00673811"/>
    <w:rsid w:val="006739AD"/>
    <w:rsid w:val="00676682"/>
    <w:rsid w:val="00676C2E"/>
    <w:rsid w:val="00677850"/>
    <w:rsid w:val="00680D31"/>
    <w:rsid w:val="006817AC"/>
    <w:rsid w:val="00682408"/>
    <w:rsid w:val="00682BD1"/>
    <w:rsid w:val="00683508"/>
    <w:rsid w:val="0068354D"/>
    <w:rsid w:val="00683D41"/>
    <w:rsid w:val="006850D7"/>
    <w:rsid w:val="00685437"/>
    <w:rsid w:val="00686725"/>
    <w:rsid w:val="00686F4A"/>
    <w:rsid w:val="00687A33"/>
    <w:rsid w:val="00687CC5"/>
    <w:rsid w:val="00690307"/>
    <w:rsid w:val="006909B4"/>
    <w:rsid w:val="00690D2F"/>
    <w:rsid w:val="00691554"/>
    <w:rsid w:val="006917F8"/>
    <w:rsid w:val="00691966"/>
    <w:rsid w:val="006927BE"/>
    <w:rsid w:val="00692EE8"/>
    <w:rsid w:val="0069369E"/>
    <w:rsid w:val="00693BB1"/>
    <w:rsid w:val="00694181"/>
    <w:rsid w:val="00694605"/>
    <w:rsid w:val="0069623C"/>
    <w:rsid w:val="006970BE"/>
    <w:rsid w:val="006973D5"/>
    <w:rsid w:val="006A005E"/>
    <w:rsid w:val="006A084D"/>
    <w:rsid w:val="006A0F63"/>
    <w:rsid w:val="006A1B21"/>
    <w:rsid w:val="006A2AE3"/>
    <w:rsid w:val="006A2D1C"/>
    <w:rsid w:val="006A550F"/>
    <w:rsid w:val="006A57DB"/>
    <w:rsid w:val="006A5BED"/>
    <w:rsid w:val="006A6362"/>
    <w:rsid w:val="006A675C"/>
    <w:rsid w:val="006A69C9"/>
    <w:rsid w:val="006A7691"/>
    <w:rsid w:val="006A7D7D"/>
    <w:rsid w:val="006A7D96"/>
    <w:rsid w:val="006A7DA8"/>
    <w:rsid w:val="006B07BB"/>
    <w:rsid w:val="006B10A8"/>
    <w:rsid w:val="006B19D7"/>
    <w:rsid w:val="006B1A1C"/>
    <w:rsid w:val="006B29D9"/>
    <w:rsid w:val="006B2CA3"/>
    <w:rsid w:val="006B306A"/>
    <w:rsid w:val="006B3883"/>
    <w:rsid w:val="006B3B19"/>
    <w:rsid w:val="006B3F0F"/>
    <w:rsid w:val="006B3F7C"/>
    <w:rsid w:val="006B4410"/>
    <w:rsid w:val="006B4645"/>
    <w:rsid w:val="006B4DB2"/>
    <w:rsid w:val="006B52D3"/>
    <w:rsid w:val="006B53B2"/>
    <w:rsid w:val="006B5611"/>
    <w:rsid w:val="006B6A33"/>
    <w:rsid w:val="006B7442"/>
    <w:rsid w:val="006B7E2D"/>
    <w:rsid w:val="006B7FBA"/>
    <w:rsid w:val="006C061C"/>
    <w:rsid w:val="006C1AA7"/>
    <w:rsid w:val="006C1C4E"/>
    <w:rsid w:val="006C2C96"/>
    <w:rsid w:val="006C30DC"/>
    <w:rsid w:val="006C33A5"/>
    <w:rsid w:val="006C3D6A"/>
    <w:rsid w:val="006C3F47"/>
    <w:rsid w:val="006C3F66"/>
    <w:rsid w:val="006C5024"/>
    <w:rsid w:val="006C5392"/>
    <w:rsid w:val="006C5B1E"/>
    <w:rsid w:val="006C646E"/>
    <w:rsid w:val="006C6AF0"/>
    <w:rsid w:val="006D025F"/>
    <w:rsid w:val="006D0634"/>
    <w:rsid w:val="006D09C7"/>
    <w:rsid w:val="006D1304"/>
    <w:rsid w:val="006D1535"/>
    <w:rsid w:val="006D1569"/>
    <w:rsid w:val="006D2E5C"/>
    <w:rsid w:val="006D2E8C"/>
    <w:rsid w:val="006D37DA"/>
    <w:rsid w:val="006D53B7"/>
    <w:rsid w:val="006D5BA9"/>
    <w:rsid w:val="006D5C08"/>
    <w:rsid w:val="006D614D"/>
    <w:rsid w:val="006D6C0C"/>
    <w:rsid w:val="006D702D"/>
    <w:rsid w:val="006D754B"/>
    <w:rsid w:val="006E19E7"/>
    <w:rsid w:val="006E2318"/>
    <w:rsid w:val="006E25B0"/>
    <w:rsid w:val="006E27DE"/>
    <w:rsid w:val="006E2DFD"/>
    <w:rsid w:val="006E47FB"/>
    <w:rsid w:val="006E5085"/>
    <w:rsid w:val="006E6989"/>
    <w:rsid w:val="006E709E"/>
    <w:rsid w:val="006F03C5"/>
    <w:rsid w:val="006F069B"/>
    <w:rsid w:val="006F16E8"/>
    <w:rsid w:val="006F1F75"/>
    <w:rsid w:val="006F26D7"/>
    <w:rsid w:val="006F2CAD"/>
    <w:rsid w:val="006F390F"/>
    <w:rsid w:val="006F3C32"/>
    <w:rsid w:val="006F43B8"/>
    <w:rsid w:val="006F4992"/>
    <w:rsid w:val="006F4C25"/>
    <w:rsid w:val="006F4FD4"/>
    <w:rsid w:val="006F5AC4"/>
    <w:rsid w:val="006F5E68"/>
    <w:rsid w:val="006F5FFB"/>
    <w:rsid w:val="006F6085"/>
    <w:rsid w:val="006F6867"/>
    <w:rsid w:val="006F7D91"/>
    <w:rsid w:val="0070052F"/>
    <w:rsid w:val="007025B9"/>
    <w:rsid w:val="00702ACC"/>
    <w:rsid w:val="00702D9D"/>
    <w:rsid w:val="00702E1B"/>
    <w:rsid w:val="00702F67"/>
    <w:rsid w:val="0070332C"/>
    <w:rsid w:val="007037F9"/>
    <w:rsid w:val="00703AEF"/>
    <w:rsid w:val="00703EDA"/>
    <w:rsid w:val="007046A0"/>
    <w:rsid w:val="00704AB9"/>
    <w:rsid w:val="00704CEE"/>
    <w:rsid w:val="00705974"/>
    <w:rsid w:val="00705A51"/>
    <w:rsid w:val="00705F17"/>
    <w:rsid w:val="00706DEF"/>
    <w:rsid w:val="00707FCF"/>
    <w:rsid w:val="00710CF5"/>
    <w:rsid w:val="00711086"/>
    <w:rsid w:val="00711089"/>
    <w:rsid w:val="00713C9E"/>
    <w:rsid w:val="00713E6A"/>
    <w:rsid w:val="00713E7B"/>
    <w:rsid w:val="00713F3B"/>
    <w:rsid w:val="007175CB"/>
    <w:rsid w:val="00717798"/>
    <w:rsid w:val="00720148"/>
    <w:rsid w:val="00720A94"/>
    <w:rsid w:val="00721585"/>
    <w:rsid w:val="0072199E"/>
    <w:rsid w:val="00721F13"/>
    <w:rsid w:val="00722727"/>
    <w:rsid w:val="00722B55"/>
    <w:rsid w:val="00723998"/>
    <w:rsid w:val="00723DBB"/>
    <w:rsid w:val="00724900"/>
    <w:rsid w:val="00725A1B"/>
    <w:rsid w:val="0072747C"/>
    <w:rsid w:val="00730248"/>
    <w:rsid w:val="0073073D"/>
    <w:rsid w:val="00731D11"/>
    <w:rsid w:val="00731EBF"/>
    <w:rsid w:val="00732119"/>
    <w:rsid w:val="00732735"/>
    <w:rsid w:val="00736136"/>
    <w:rsid w:val="00736338"/>
    <w:rsid w:val="00736EEC"/>
    <w:rsid w:val="00736F8B"/>
    <w:rsid w:val="007370A1"/>
    <w:rsid w:val="00740651"/>
    <w:rsid w:val="0074159F"/>
    <w:rsid w:val="0074229F"/>
    <w:rsid w:val="0074455D"/>
    <w:rsid w:val="00744D99"/>
    <w:rsid w:val="00744F75"/>
    <w:rsid w:val="007456AA"/>
    <w:rsid w:val="007467C1"/>
    <w:rsid w:val="007470DF"/>
    <w:rsid w:val="00747593"/>
    <w:rsid w:val="00747A60"/>
    <w:rsid w:val="00751FFE"/>
    <w:rsid w:val="00752853"/>
    <w:rsid w:val="007529CA"/>
    <w:rsid w:val="007537F9"/>
    <w:rsid w:val="00753ECD"/>
    <w:rsid w:val="007548BA"/>
    <w:rsid w:val="00755CB6"/>
    <w:rsid w:val="00755FDB"/>
    <w:rsid w:val="0075641C"/>
    <w:rsid w:val="007575B8"/>
    <w:rsid w:val="007576F0"/>
    <w:rsid w:val="007578EE"/>
    <w:rsid w:val="00760D0F"/>
    <w:rsid w:val="00761214"/>
    <w:rsid w:val="0076143E"/>
    <w:rsid w:val="00761630"/>
    <w:rsid w:val="00761648"/>
    <w:rsid w:val="00762F10"/>
    <w:rsid w:val="00763AC7"/>
    <w:rsid w:val="00763FAF"/>
    <w:rsid w:val="00764B47"/>
    <w:rsid w:val="0076684C"/>
    <w:rsid w:val="007672BD"/>
    <w:rsid w:val="00767865"/>
    <w:rsid w:val="00770540"/>
    <w:rsid w:val="007707D9"/>
    <w:rsid w:val="00771FF5"/>
    <w:rsid w:val="007738C6"/>
    <w:rsid w:val="00773989"/>
    <w:rsid w:val="00774991"/>
    <w:rsid w:val="007772A9"/>
    <w:rsid w:val="00780A7B"/>
    <w:rsid w:val="00780FBF"/>
    <w:rsid w:val="007824DA"/>
    <w:rsid w:val="00782520"/>
    <w:rsid w:val="007826C0"/>
    <w:rsid w:val="00782A74"/>
    <w:rsid w:val="00783BDF"/>
    <w:rsid w:val="00783C06"/>
    <w:rsid w:val="00784B9E"/>
    <w:rsid w:val="007868E8"/>
    <w:rsid w:val="00786921"/>
    <w:rsid w:val="00787957"/>
    <w:rsid w:val="00787F6E"/>
    <w:rsid w:val="00790063"/>
    <w:rsid w:val="007911CE"/>
    <w:rsid w:val="00791DE3"/>
    <w:rsid w:val="00792A9E"/>
    <w:rsid w:val="0079325B"/>
    <w:rsid w:val="0079425F"/>
    <w:rsid w:val="00795071"/>
    <w:rsid w:val="007950D1"/>
    <w:rsid w:val="00795174"/>
    <w:rsid w:val="0079572D"/>
    <w:rsid w:val="0079689D"/>
    <w:rsid w:val="00797D8E"/>
    <w:rsid w:val="007A0609"/>
    <w:rsid w:val="007A134E"/>
    <w:rsid w:val="007A16F2"/>
    <w:rsid w:val="007A1C73"/>
    <w:rsid w:val="007A21A2"/>
    <w:rsid w:val="007A30BE"/>
    <w:rsid w:val="007A3485"/>
    <w:rsid w:val="007A367C"/>
    <w:rsid w:val="007A4DEC"/>
    <w:rsid w:val="007A5AF2"/>
    <w:rsid w:val="007A6ACF"/>
    <w:rsid w:val="007A7565"/>
    <w:rsid w:val="007B0011"/>
    <w:rsid w:val="007B018C"/>
    <w:rsid w:val="007B0D9B"/>
    <w:rsid w:val="007B1D28"/>
    <w:rsid w:val="007B23B3"/>
    <w:rsid w:val="007B2BDE"/>
    <w:rsid w:val="007B34B8"/>
    <w:rsid w:val="007B3980"/>
    <w:rsid w:val="007B3CB5"/>
    <w:rsid w:val="007B3D2C"/>
    <w:rsid w:val="007B47D9"/>
    <w:rsid w:val="007B592A"/>
    <w:rsid w:val="007B6B87"/>
    <w:rsid w:val="007C19D5"/>
    <w:rsid w:val="007C2405"/>
    <w:rsid w:val="007C27A2"/>
    <w:rsid w:val="007C3354"/>
    <w:rsid w:val="007C36CD"/>
    <w:rsid w:val="007C3742"/>
    <w:rsid w:val="007C37C0"/>
    <w:rsid w:val="007C3D7C"/>
    <w:rsid w:val="007C42FA"/>
    <w:rsid w:val="007C5231"/>
    <w:rsid w:val="007C5A98"/>
    <w:rsid w:val="007C616D"/>
    <w:rsid w:val="007C6232"/>
    <w:rsid w:val="007C6F78"/>
    <w:rsid w:val="007C72E4"/>
    <w:rsid w:val="007C7A92"/>
    <w:rsid w:val="007D08B7"/>
    <w:rsid w:val="007D0B3E"/>
    <w:rsid w:val="007D1195"/>
    <w:rsid w:val="007D24B0"/>
    <w:rsid w:val="007D25B2"/>
    <w:rsid w:val="007D26E8"/>
    <w:rsid w:val="007D3500"/>
    <w:rsid w:val="007D37CE"/>
    <w:rsid w:val="007D5453"/>
    <w:rsid w:val="007D62A9"/>
    <w:rsid w:val="007D672F"/>
    <w:rsid w:val="007D7808"/>
    <w:rsid w:val="007D7B63"/>
    <w:rsid w:val="007E0AD5"/>
    <w:rsid w:val="007E0D92"/>
    <w:rsid w:val="007E12E9"/>
    <w:rsid w:val="007E202E"/>
    <w:rsid w:val="007E37D0"/>
    <w:rsid w:val="007E3B2A"/>
    <w:rsid w:val="007E3FF5"/>
    <w:rsid w:val="007E42D5"/>
    <w:rsid w:val="007E561D"/>
    <w:rsid w:val="007E60FD"/>
    <w:rsid w:val="007E61B8"/>
    <w:rsid w:val="007E6A31"/>
    <w:rsid w:val="007F02B2"/>
    <w:rsid w:val="007F052A"/>
    <w:rsid w:val="007F062B"/>
    <w:rsid w:val="007F0C36"/>
    <w:rsid w:val="007F111E"/>
    <w:rsid w:val="007F1826"/>
    <w:rsid w:val="007F1B87"/>
    <w:rsid w:val="007F2212"/>
    <w:rsid w:val="007F247E"/>
    <w:rsid w:val="007F3774"/>
    <w:rsid w:val="007F39CC"/>
    <w:rsid w:val="007F3E50"/>
    <w:rsid w:val="007F4046"/>
    <w:rsid w:val="007F43BD"/>
    <w:rsid w:val="007F49CB"/>
    <w:rsid w:val="007F4E4A"/>
    <w:rsid w:val="007F5989"/>
    <w:rsid w:val="00800793"/>
    <w:rsid w:val="00800DDA"/>
    <w:rsid w:val="008012AD"/>
    <w:rsid w:val="00801555"/>
    <w:rsid w:val="00801640"/>
    <w:rsid w:val="00801F81"/>
    <w:rsid w:val="00802628"/>
    <w:rsid w:val="00803263"/>
    <w:rsid w:val="00803C72"/>
    <w:rsid w:val="00805C89"/>
    <w:rsid w:val="00806059"/>
    <w:rsid w:val="0080670E"/>
    <w:rsid w:val="00806711"/>
    <w:rsid w:val="00806782"/>
    <w:rsid w:val="00810A47"/>
    <w:rsid w:val="008113C0"/>
    <w:rsid w:val="008134DC"/>
    <w:rsid w:val="00813BF1"/>
    <w:rsid w:val="00814097"/>
    <w:rsid w:val="00814111"/>
    <w:rsid w:val="008149CD"/>
    <w:rsid w:val="008157AF"/>
    <w:rsid w:val="00815F10"/>
    <w:rsid w:val="008162BE"/>
    <w:rsid w:val="0081680F"/>
    <w:rsid w:val="00816896"/>
    <w:rsid w:val="00816A64"/>
    <w:rsid w:val="008177D4"/>
    <w:rsid w:val="0081797D"/>
    <w:rsid w:val="00820D17"/>
    <w:rsid w:val="00820F66"/>
    <w:rsid w:val="00822085"/>
    <w:rsid w:val="00822D42"/>
    <w:rsid w:val="008241E4"/>
    <w:rsid w:val="00824CF3"/>
    <w:rsid w:val="0082538A"/>
    <w:rsid w:val="008265A8"/>
    <w:rsid w:val="0082769A"/>
    <w:rsid w:val="00831269"/>
    <w:rsid w:val="00831EDC"/>
    <w:rsid w:val="008325FC"/>
    <w:rsid w:val="00832829"/>
    <w:rsid w:val="008330C3"/>
    <w:rsid w:val="00835AA0"/>
    <w:rsid w:val="0083677F"/>
    <w:rsid w:val="008371D1"/>
    <w:rsid w:val="00837380"/>
    <w:rsid w:val="00837444"/>
    <w:rsid w:val="008379EF"/>
    <w:rsid w:val="00837CFA"/>
    <w:rsid w:val="008402F8"/>
    <w:rsid w:val="0084043D"/>
    <w:rsid w:val="00840B62"/>
    <w:rsid w:val="00840D4A"/>
    <w:rsid w:val="00840E9F"/>
    <w:rsid w:val="008411CD"/>
    <w:rsid w:val="008411D8"/>
    <w:rsid w:val="00841400"/>
    <w:rsid w:val="00841744"/>
    <w:rsid w:val="00842BB9"/>
    <w:rsid w:val="00843B6F"/>
    <w:rsid w:val="00844ACE"/>
    <w:rsid w:val="00844EB8"/>
    <w:rsid w:val="00845F40"/>
    <w:rsid w:val="008461FB"/>
    <w:rsid w:val="0084687E"/>
    <w:rsid w:val="00846F93"/>
    <w:rsid w:val="0084708A"/>
    <w:rsid w:val="0084740E"/>
    <w:rsid w:val="00847EFF"/>
    <w:rsid w:val="00851949"/>
    <w:rsid w:val="00851DAF"/>
    <w:rsid w:val="008523DD"/>
    <w:rsid w:val="008543FF"/>
    <w:rsid w:val="00855A7E"/>
    <w:rsid w:val="00855AC0"/>
    <w:rsid w:val="00855BFA"/>
    <w:rsid w:val="00855D41"/>
    <w:rsid w:val="008560CB"/>
    <w:rsid w:val="008569FD"/>
    <w:rsid w:val="00856DB1"/>
    <w:rsid w:val="00856FDE"/>
    <w:rsid w:val="008576A1"/>
    <w:rsid w:val="00857F40"/>
    <w:rsid w:val="008601EA"/>
    <w:rsid w:val="00861681"/>
    <w:rsid w:val="00862C04"/>
    <w:rsid w:val="00863776"/>
    <w:rsid w:val="008639DA"/>
    <w:rsid w:val="00863F33"/>
    <w:rsid w:val="00863F9C"/>
    <w:rsid w:val="0086455F"/>
    <w:rsid w:val="00864DC1"/>
    <w:rsid w:val="00864F91"/>
    <w:rsid w:val="00866DF6"/>
    <w:rsid w:val="00867473"/>
    <w:rsid w:val="008679FD"/>
    <w:rsid w:val="00867B3B"/>
    <w:rsid w:val="00871573"/>
    <w:rsid w:val="00871825"/>
    <w:rsid w:val="0087242E"/>
    <w:rsid w:val="008725FE"/>
    <w:rsid w:val="00872DD6"/>
    <w:rsid w:val="00872F9D"/>
    <w:rsid w:val="00874754"/>
    <w:rsid w:val="00874A33"/>
    <w:rsid w:val="00874D53"/>
    <w:rsid w:val="00875C68"/>
    <w:rsid w:val="00876FEA"/>
    <w:rsid w:val="00880896"/>
    <w:rsid w:val="00881DB9"/>
    <w:rsid w:val="00882FAF"/>
    <w:rsid w:val="00883510"/>
    <w:rsid w:val="0088485D"/>
    <w:rsid w:val="008859CA"/>
    <w:rsid w:val="00885AE3"/>
    <w:rsid w:val="008877D0"/>
    <w:rsid w:val="00890926"/>
    <w:rsid w:val="00890EE0"/>
    <w:rsid w:val="008913A6"/>
    <w:rsid w:val="00891592"/>
    <w:rsid w:val="00892503"/>
    <w:rsid w:val="00894FF4"/>
    <w:rsid w:val="0089513F"/>
    <w:rsid w:val="00895718"/>
    <w:rsid w:val="00895906"/>
    <w:rsid w:val="008959E4"/>
    <w:rsid w:val="00895F79"/>
    <w:rsid w:val="00896823"/>
    <w:rsid w:val="00896CA5"/>
    <w:rsid w:val="0089776A"/>
    <w:rsid w:val="00897B4D"/>
    <w:rsid w:val="008A00DF"/>
    <w:rsid w:val="008A02EF"/>
    <w:rsid w:val="008A06B3"/>
    <w:rsid w:val="008A06DA"/>
    <w:rsid w:val="008A0B72"/>
    <w:rsid w:val="008A1AE8"/>
    <w:rsid w:val="008A1CA1"/>
    <w:rsid w:val="008A2442"/>
    <w:rsid w:val="008A2953"/>
    <w:rsid w:val="008A2CAA"/>
    <w:rsid w:val="008A330E"/>
    <w:rsid w:val="008A3590"/>
    <w:rsid w:val="008A3816"/>
    <w:rsid w:val="008A3DBC"/>
    <w:rsid w:val="008A596B"/>
    <w:rsid w:val="008A65B4"/>
    <w:rsid w:val="008A6741"/>
    <w:rsid w:val="008A6BC2"/>
    <w:rsid w:val="008A7516"/>
    <w:rsid w:val="008A7812"/>
    <w:rsid w:val="008B0561"/>
    <w:rsid w:val="008B0A2D"/>
    <w:rsid w:val="008B15AF"/>
    <w:rsid w:val="008B1DCA"/>
    <w:rsid w:val="008B2777"/>
    <w:rsid w:val="008B285E"/>
    <w:rsid w:val="008B3CD6"/>
    <w:rsid w:val="008B3DFC"/>
    <w:rsid w:val="008B40E1"/>
    <w:rsid w:val="008B45B8"/>
    <w:rsid w:val="008B46FE"/>
    <w:rsid w:val="008B4F26"/>
    <w:rsid w:val="008B5CD5"/>
    <w:rsid w:val="008B7543"/>
    <w:rsid w:val="008B78F0"/>
    <w:rsid w:val="008C024F"/>
    <w:rsid w:val="008C2C36"/>
    <w:rsid w:val="008C3F62"/>
    <w:rsid w:val="008C4282"/>
    <w:rsid w:val="008C44C5"/>
    <w:rsid w:val="008C46E8"/>
    <w:rsid w:val="008C5855"/>
    <w:rsid w:val="008C65AE"/>
    <w:rsid w:val="008C7878"/>
    <w:rsid w:val="008D048B"/>
    <w:rsid w:val="008D11D7"/>
    <w:rsid w:val="008D14EF"/>
    <w:rsid w:val="008D189F"/>
    <w:rsid w:val="008D1F84"/>
    <w:rsid w:val="008D221A"/>
    <w:rsid w:val="008D24E4"/>
    <w:rsid w:val="008D2C67"/>
    <w:rsid w:val="008D4271"/>
    <w:rsid w:val="008D492A"/>
    <w:rsid w:val="008D50AB"/>
    <w:rsid w:val="008D5C40"/>
    <w:rsid w:val="008D5D01"/>
    <w:rsid w:val="008D5DFF"/>
    <w:rsid w:val="008D6367"/>
    <w:rsid w:val="008D64B7"/>
    <w:rsid w:val="008D6E02"/>
    <w:rsid w:val="008D6EA5"/>
    <w:rsid w:val="008D7051"/>
    <w:rsid w:val="008D75B4"/>
    <w:rsid w:val="008D7A68"/>
    <w:rsid w:val="008E01A5"/>
    <w:rsid w:val="008E083C"/>
    <w:rsid w:val="008E092D"/>
    <w:rsid w:val="008E0F65"/>
    <w:rsid w:val="008E1047"/>
    <w:rsid w:val="008E109B"/>
    <w:rsid w:val="008E30B4"/>
    <w:rsid w:val="008E3D10"/>
    <w:rsid w:val="008E6495"/>
    <w:rsid w:val="008E7133"/>
    <w:rsid w:val="008E78DE"/>
    <w:rsid w:val="008E7C3A"/>
    <w:rsid w:val="008E7F9F"/>
    <w:rsid w:val="008F0287"/>
    <w:rsid w:val="008F05AF"/>
    <w:rsid w:val="008F06B3"/>
    <w:rsid w:val="008F07AA"/>
    <w:rsid w:val="008F0E41"/>
    <w:rsid w:val="008F17C1"/>
    <w:rsid w:val="008F1FA3"/>
    <w:rsid w:val="008F25F1"/>
    <w:rsid w:val="008F3130"/>
    <w:rsid w:val="008F3631"/>
    <w:rsid w:val="008F380D"/>
    <w:rsid w:val="008F4EF0"/>
    <w:rsid w:val="008F51AA"/>
    <w:rsid w:val="008F5813"/>
    <w:rsid w:val="008F6C37"/>
    <w:rsid w:val="008F76AE"/>
    <w:rsid w:val="008F7A18"/>
    <w:rsid w:val="008F7E4D"/>
    <w:rsid w:val="008F7FE7"/>
    <w:rsid w:val="008F7FEE"/>
    <w:rsid w:val="00900906"/>
    <w:rsid w:val="00900AE2"/>
    <w:rsid w:val="00901719"/>
    <w:rsid w:val="0090242C"/>
    <w:rsid w:val="0090467E"/>
    <w:rsid w:val="00906F8D"/>
    <w:rsid w:val="00907627"/>
    <w:rsid w:val="00910C20"/>
    <w:rsid w:val="00911DD8"/>
    <w:rsid w:val="009128BE"/>
    <w:rsid w:val="00913978"/>
    <w:rsid w:val="00914478"/>
    <w:rsid w:val="009151D8"/>
    <w:rsid w:val="00916583"/>
    <w:rsid w:val="009169CF"/>
    <w:rsid w:val="00916CF9"/>
    <w:rsid w:val="00916F75"/>
    <w:rsid w:val="00920C1F"/>
    <w:rsid w:val="00920D16"/>
    <w:rsid w:val="00923003"/>
    <w:rsid w:val="009232B9"/>
    <w:rsid w:val="0092372F"/>
    <w:rsid w:val="00923773"/>
    <w:rsid w:val="00924255"/>
    <w:rsid w:val="009245B8"/>
    <w:rsid w:val="0092617F"/>
    <w:rsid w:val="009263C8"/>
    <w:rsid w:val="0092758D"/>
    <w:rsid w:val="009275F6"/>
    <w:rsid w:val="00930B59"/>
    <w:rsid w:val="0093129D"/>
    <w:rsid w:val="009315A4"/>
    <w:rsid w:val="0093172A"/>
    <w:rsid w:val="00932030"/>
    <w:rsid w:val="00932CA7"/>
    <w:rsid w:val="0093316B"/>
    <w:rsid w:val="009333D8"/>
    <w:rsid w:val="009335FB"/>
    <w:rsid w:val="00933871"/>
    <w:rsid w:val="00933E0A"/>
    <w:rsid w:val="00934134"/>
    <w:rsid w:val="009351B2"/>
    <w:rsid w:val="00935D76"/>
    <w:rsid w:val="00935FF0"/>
    <w:rsid w:val="00940382"/>
    <w:rsid w:val="00940449"/>
    <w:rsid w:val="009407E3"/>
    <w:rsid w:val="00940A7B"/>
    <w:rsid w:val="00940BD4"/>
    <w:rsid w:val="00940D8D"/>
    <w:rsid w:val="009418BE"/>
    <w:rsid w:val="009432B1"/>
    <w:rsid w:val="00943D68"/>
    <w:rsid w:val="009443C9"/>
    <w:rsid w:val="009443E8"/>
    <w:rsid w:val="00944FBF"/>
    <w:rsid w:val="00946843"/>
    <w:rsid w:val="00946D5A"/>
    <w:rsid w:val="009474E1"/>
    <w:rsid w:val="0095020E"/>
    <w:rsid w:val="0095132B"/>
    <w:rsid w:val="00952D11"/>
    <w:rsid w:val="009539A0"/>
    <w:rsid w:val="009549C1"/>
    <w:rsid w:val="00955C2C"/>
    <w:rsid w:val="009563A1"/>
    <w:rsid w:val="00956B5A"/>
    <w:rsid w:val="00961180"/>
    <w:rsid w:val="00961EAA"/>
    <w:rsid w:val="00962CF6"/>
    <w:rsid w:val="00963205"/>
    <w:rsid w:val="0096334E"/>
    <w:rsid w:val="00963497"/>
    <w:rsid w:val="0096395B"/>
    <w:rsid w:val="00964830"/>
    <w:rsid w:val="00964870"/>
    <w:rsid w:val="00965329"/>
    <w:rsid w:val="0096537E"/>
    <w:rsid w:val="009656A1"/>
    <w:rsid w:val="00966587"/>
    <w:rsid w:val="00966952"/>
    <w:rsid w:val="00966D5C"/>
    <w:rsid w:val="00967281"/>
    <w:rsid w:val="009673BB"/>
    <w:rsid w:val="00970420"/>
    <w:rsid w:val="00970E8C"/>
    <w:rsid w:val="00970EC9"/>
    <w:rsid w:val="0097132D"/>
    <w:rsid w:val="00971D8B"/>
    <w:rsid w:val="00972D37"/>
    <w:rsid w:val="00973712"/>
    <w:rsid w:val="00974008"/>
    <w:rsid w:val="0097449B"/>
    <w:rsid w:val="00974D30"/>
    <w:rsid w:val="0097508F"/>
    <w:rsid w:val="00975796"/>
    <w:rsid w:val="0097595E"/>
    <w:rsid w:val="00977807"/>
    <w:rsid w:val="00977B4B"/>
    <w:rsid w:val="0098123C"/>
    <w:rsid w:val="009815FA"/>
    <w:rsid w:val="009816C2"/>
    <w:rsid w:val="00982111"/>
    <w:rsid w:val="00982B1C"/>
    <w:rsid w:val="00982D23"/>
    <w:rsid w:val="00982E5D"/>
    <w:rsid w:val="00983537"/>
    <w:rsid w:val="0098410B"/>
    <w:rsid w:val="009848DD"/>
    <w:rsid w:val="0098549A"/>
    <w:rsid w:val="00987061"/>
    <w:rsid w:val="00987644"/>
    <w:rsid w:val="0099040F"/>
    <w:rsid w:val="00991548"/>
    <w:rsid w:val="009915D5"/>
    <w:rsid w:val="00991AE2"/>
    <w:rsid w:val="00991E93"/>
    <w:rsid w:val="00992DE7"/>
    <w:rsid w:val="009931CD"/>
    <w:rsid w:val="00993FC5"/>
    <w:rsid w:val="00995B5E"/>
    <w:rsid w:val="00995EAE"/>
    <w:rsid w:val="00997B26"/>
    <w:rsid w:val="00997CE4"/>
    <w:rsid w:val="009A0865"/>
    <w:rsid w:val="009A1CBA"/>
    <w:rsid w:val="009A46B0"/>
    <w:rsid w:val="009A4BC7"/>
    <w:rsid w:val="009A5264"/>
    <w:rsid w:val="009A6012"/>
    <w:rsid w:val="009A6A5E"/>
    <w:rsid w:val="009A71FD"/>
    <w:rsid w:val="009B08EE"/>
    <w:rsid w:val="009B0A10"/>
    <w:rsid w:val="009B1D26"/>
    <w:rsid w:val="009B343D"/>
    <w:rsid w:val="009B48B7"/>
    <w:rsid w:val="009B4A2A"/>
    <w:rsid w:val="009B4B26"/>
    <w:rsid w:val="009B5BD7"/>
    <w:rsid w:val="009B654B"/>
    <w:rsid w:val="009B6CE3"/>
    <w:rsid w:val="009B7505"/>
    <w:rsid w:val="009B77FD"/>
    <w:rsid w:val="009C07F2"/>
    <w:rsid w:val="009C1137"/>
    <w:rsid w:val="009C14FA"/>
    <w:rsid w:val="009C1592"/>
    <w:rsid w:val="009C1A17"/>
    <w:rsid w:val="009C2804"/>
    <w:rsid w:val="009C298E"/>
    <w:rsid w:val="009C2A89"/>
    <w:rsid w:val="009C46C3"/>
    <w:rsid w:val="009C61F4"/>
    <w:rsid w:val="009C6F4E"/>
    <w:rsid w:val="009C7724"/>
    <w:rsid w:val="009C77BA"/>
    <w:rsid w:val="009C7BCF"/>
    <w:rsid w:val="009D0148"/>
    <w:rsid w:val="009D11BE"/>
    <w:rsid w:val="009D186C"/>
    <w:rsid w:val="009D3B53"/>
    <w:rsid w:val="009D3BF9"/>
    <w:rsid w:val="009D406C"/>
    <w:rsid w:val="009D4EC5"/>
    <w:rsid w:val="009D547C"/>
    <w:rsid w:val="009D7841"/>
    <w:rsid w:val="009E0D43"/>
    <w:rsid w:val="009E176A"/>
    <w:rsid w:val="009E2524"/>
    <w:rsid w:val="009E26EF"/>
    <w:rsid w:val="009E2E2D"/>
    <w:rsid w:val="009E3358"/>
    <w:rsid w:val="009E3509"/>
    <w:rsid w:val="009E351A"/>
    <w:rsid w:val="009E4BC3"/>
    <w:rsid w:val="009E5601"/>
    <w:rsid w:val="009E5D3C"/>
    <w:rsid w:val="009E6862"/>
    <w:rsid w:val="009E7A07"/>
    <w:rsid w:val="009E7C35"/>
    <w:rsid w:val="009F01FA"/>
    <w:rsid w:val="009F0667"/>
    <w:rsid w:val="009F0ABC"/>
    <w:rsid w:val="009F1754"/>
    <w:rsid w:val="009F2FCC"/>
    <w:rsid w:val="009F3131"/>
    <w:rsid w:val="009F3D5D"/>
    <w:rsid w:val="009F3F90"/>
    <w:rsid w:val="009F4E3D"/>
    <w:rsid w:val="009F5845"/>
    <w:rsid w:val="009F5C5A"/>
    <w:rsid w:val="009F5D31"/>
    <w:rsid w:val="009F632E"/>
    <w:rsid w:val="009F6A4B"/>
    <w:rsid w:val="009F6CDE"/>
    <w:rsid w:val="009F7B2A"/>
    <w:rsid w:val="00A00A85"/>
    <w:rsid w:val="00A01EDB"/>
    <w:rsid w:val="00A02777"/>
    <w:rsid w:val="00A03206"/>
    <w:rsid w:val="00A03D34"/>
    <w:rsid w:val="00A04195"/>
    <w:rsid w:val="00A041F6"/>
    <w:rsid w:val="00A043E8"/>
    <w:rsid w:val="00A04748"/>
    <w:rsid w:val="00A04D42"/>
    <w:rsid w:val="00A05BF7"/>
    <w:rsid w:val="00A05EBC"/>
    <w:rsid w:val="00A06BE4"/>
    <w:rsid w:val="00A07468"/>
    <w:rsid w:val="00A07663"/>
    <w:rsid w:val="00A07F80"/>
    <w:rsid w:val="00A10472"/>
    <w:rsid w:val="00A10821"/>
    <w:rsid w:val="00A10999"/>
    <w:rsid w:val="00A11315"/>
    <w:rsid w:val="00A1227E"/>
    <w:rsid w:val="00A132F0"/>
    <w:rsid w:val="00A13A88"/>
    <w:rsid w:val="00A13A89"/>
    <w:rsid w:val="00A13D8B"/>
    <w:rsid w:val="00A13E8D"/>
    <w:rsid w:val="00A14090"/>
    <w:rsid w:val="00A145C7"/>
    <w:rsid w:val="00A14636"/>
    <w:rsid w:val="00A156F4"/>
    <w:rsid w:val="00A15AA1"/>
    <w:rsid w:val="00A16EB2"/>
    <w:rsid w:val="00A17DFD"/>
    <w:rsid w:val="00A17E9E"/>
    <w:rsid w:val="00A215AD"/>
    <w:rsid w:val="00A21748"/>
    <w:rsid w:val="00A21CBA"/>
    <w:rsid w:val="00A220DB"/>
    <w:rsid w:val="00A22574"/>
    <w:rsid w:val="00A22657"/>
    <w:rsid w:val="00A228D0"/>
    <w:rsid w:val="00A232FD"/>
    <w:rsid w:val="00A24043"/>
    <w:rsid w:val="00A2477F"/>
    <w:rsid w:val="00A24A51"/>
    <w:rsid w:val="00A25329"/>
    <w:rsid w:val="00A25BD3"/>
    <w:rsid w:val="00A25CCD"/>
    <w:rsid w:val="00A25EFF"/>
    <w:rsid w:val="00A27345"/>
    <w:rsid w:val="00A273DF"/>
    <w:rsid w:val="00A30458"/>
    <w:rsid w:val="00A30BF8"/>
    <w:rsid w:val="00A319D4"/>
    <w:rsid w:val="00A31B6A"/>
    <w:rsid w:val="00A320B9"/>
    <w:rsid w:val="00A321C6"/>
    <w:rsid w:val="00A32489"/>
    <w:rsid w:val="00A339B1"/>
    <w:rsid w:val="00A34E2D"/>
    <w:rsid w:val="00A35127"/>
    <w:rsid w:val="00A35668"/>
    <w:rsid w:val="00A35779"/>
    <w:rsid w:val="00A35BCF"/>
    <w:rsid w:val="00A3600F"/>
    <w:rsid w:val="00A36B55"/>
    <w:rsid w:val="00A36BB2"/>
    <w:rsid w:val="00A375A3"/>
    <w:rsid w:val="00A37A68"/>
    <w:rsid w:val="00A37DE1"/>
    <w:rsid w:val="00A37ECF"/>
    <w:rsid w:val="00A37F11"/>
    <w:rsid w:val="00A405D0"/>
    <w:rsid w:val="00A40B4A"/>
    <w:rsid w:val="00A40C37"/>
    <w:rsid w:val="00A443CB"/>
    <w:rsid w:val="00A4458C"/>
    <w:rsid w:val="00A45BA6"/>
    <w:rsid w:val="00A46738"/>
    <w:rsid w:val="00A47445"/>
    <w:rsid w:val="00A5066A"/>
    <w:rsid w:val="00A5070C"/>
    <w:rsid w:val="00A50ECE"/>
    <w:rsid w:val="00A51098"/>
    <w:rsid w:val="00A51920"/>
    <w:rsid w:val="00A51A8B"/>
    <w:rsid w:val="00A51CD3"/>
    <w:rsid w:val="00A5289E"/>
    <w:rsid w:val="00A52D5D"/>
    <w:rsid w:val="00A52DA1"/>
    <w:rsid w:val="00A52F9C"/>
    <w:rsid w:val="00A5321B"/>
    <w:rsid w:val="00A53763"/>
    <w:rsid w:val="00A54552"/>
    <w:rsid w:val="00A5455B"/>
    <w:rsid w:val="00A547CD"/>
    <w:rsid w:val="00A55349"/>
    <w:rsid w:val="00A557F2"/>
    <w:rsid w:val="00A55B38"/>
    <w:rsid w:val="00A55CBA"/>
    <w:rsid w:val="00A56AC4"/>
    <w:rsid w:val="00A6056F"/>
    <w:rsid w:val="00A609DD"/>
    <w:rsid w:val="00A60DC5"/>
    <w:rsid w:val="00A60E4A"/>
    <w:rsid w:val="00A616E2"/>
    <w:rsid w:val="00A626B7"/>
    <w:rsid w:val="00A6284C"/>
    <w:rsid w:val="00A62947"/>
    <w:rsid w:val="00A62ECF"/>
    <w:rsid w:val="00A65E00"/>
    <w:rsid w:val="00A66593"/>
    <w:rsid w:val="00A67617"/>
    <w:rsid w:val="00A70FCC"/>
    <w:rsid w:val="00A723C3"/>
    <w:rsid w:val="00A726E5"/>
    <w:rsid w:val="00A73C9F"/>
    <w:rsid w:val="00A75777"/>
    <w:rsid w:val="00A75CBF"/>
    <w:rsid w:val="00A7613F"/>
    <w:rsid w:val="00A77404"/>
    <w:rsid w:val="00A777E6"/>
    <w:rsid w:val="00A77F7B"/>
    <w:rsid w:val="00A77FB5"/>
    <w:rsid w:val="00A80D2C"/>
    <w:rsid w:val="00A817FD"/>
    <w:rsid w:val="00A81DF8"/>
    <w:rsid w:val="00A8206B"/>
    <w:rsid w:val="00A8262F"/>
    <w:rsid w:val="00A8364B"/>
    <w:rsid w:val="00A8421B"/>
    <w:rsid w:val="00A844B3"/>
    <w:rsid w:val="00A84E50"/>
    <w:rsid w:val="00A8675D"/>
    <w:rsid w:val="00A871AE"/>
    <w:rsid w:val="00A902C5"/>
    <w:rsid w:val="00A905A5"/>
    <w:rsid w:val="00A91353"/>
    <w:rsid w:val="00A92EAE"/>
    <w:rsid w:val="00A9369D"/>
    <w:rsid w:val="00A956AF"/>
    <w:rsid w:val="00A95853"/>
    <w:rsid w:val="00A95D47"/>
    <w:rsid w:val="00A961C2"/>
    <w:rsid w:val="00A96363"/>
    <w:rsid w:val="00A97133"/>
    <w:rsid w:val="00A9779A"/>
    <w:rsid w:val="00AA016D"/>
    <w:rsid w:val="00AA03EB"/>
    <w:rsid w:val="00AA1966"/>
    <w:rsid w:val="00AA1C87"/>
    <w:rsid w:val="00AA2E51"/>
    <w:rsid w:val="00AA3046"/>
    <w:rsid w:val="00AA34EC"/>
    <w:rsid w:val="00AA3603"/>
    <w:rsid w:val="00AA4DAC"/>
    <w:rsid w:val="00AA5582"/>
    <w:rsid w:val="00AA5F12"/>
    <w:rsid w:val="00AA5FAD"/>
    <w:rsid w:val="00AA6336"/>
    <w:rsid w:val="00AA67EB"/>
    <w:rsid w:val="00AA769A"/>
    <w:rsid w:val="00AA7793"/>
    <w:rsid w:val="00AB057A"/>
    <w:rsid w:val="00AB0FA0"/>
    <w:rsid w:val="00AB1440"/>
    <w:rsid w:val="00AB1478"/>
    <w:rsid w:val="00AB18DC"/>
    <w:rsid w:val="00AB1D95"/>
    <w:rsid w:val="00AB20AA"/>
    <w:rsid w:val="00AB2111"/>
    <w:rsid w:val="00AB2642"/>
    <w:rsid w:val="00AB26DC"/>
    <w:rsid w:val="00AB30EB"/>
    <w:rsid w:val="00AB4467"/>
    <w:rsid w:val="00AB476A"/>
    <w:rsid w:val="00AB4C4F"/>
    <w:rsid w:val="00AB5AD6"/>
    <w:rsid w:val="00AB7BDC"/>
    <w:rsid w:val="00AB7DF5"/>
    <w:rsid w:val="00AB7F71"/>
    <w:rsid w:val="00AC08B2"/>
    <w:rsid w:val="00AC0C90"/>
    <w:rsid w:val="00AC18C5"/>
    <w:rsid w:val="00AC1A83"/>
    <w:rsid w:val="00AC200E"/>
    <w:rsid w:val="00AC2776"/>
    <w:rsid w:val="00AC36D1"/>
    <w:rsid w:val="00AC4028"/>
    <w:rsid w:val="00AC48C9"/>
    <w:rsid w:val="00AC5405"/>
    <w:rsid w:val="00AC595E"/>
    <w:rsid w:val="00AC6339"/>
    <w:rsid w:val="00AC6B8C"/>
    <w:rsid w:val="00AC6C3A"/>
    <w:rsid w:val="00AC7206"/>
    <w:rsid w:val="00AC7C49"/>
    <w:rsid w:val="00AD17FE"/>
    <w:rsid w:val="00AD18C6"/>
    <w:rsid w:val="00AD1A3B"/>
    <w:rsid w:val="00AD1D91"/>
    <w:rsid w:val="00AD2CF0"/>
    <w:rsid w:val="00AD3007"/>
    <w:rsid w:val="00AD4647"/>
    <w:rsid w:val="00AD5A1B"/>
    <w:rsid w:val="00AD7A23"/>
    <w:rsid w:val="00AD7A59"/>
    <w:rsid w:val="00AD7A7C"/>
    <w:rsid w:val="00AD7AE6"/>
    <w:rsid w:val="00AE0E93"/>
    <w:rsid w:val="00AE15A3"/>
    <w:rsid w:val="00AE2488"/>
    <w:rsid w:val="00AE2741"/>
    <w:rsid w:val="00AE381B"/>
    <w:rsid w:val="00AE3EE6"/>
    <w:rsid w:val="00AE4E28"/>
    <w:rsid w:val="00AE59BD"/>
    <w:rsid w:val="00AE5A5A"/>
    <w:rsid w:val="00AE5C87"/>
    <w:rsid w:val="00AE6BFA"/>
    <w:rsid w:val="00AE7087"/>
    <w:rsid w:val="00AE7A1E"/>
    <w:rsid w:val="00AF194D"/>
    <w:rsid w:val="00AF2130"/>
    <w:rsid w:val="00AF313B"/>
    <w:rsid w:val="00AF36E5"/>
    <w:rsid w:val="00AF402D"/>
    <w:rsid w:val="00AF4129"/>
    <w:rsid w:val="00AF4A41"/>
    <w:rsid w:val="00AF5DFC"/>
    <w:rsid w:val="00AF77F2"/>
    <w:rsid w:val="00AF793D"/>
    <w:rsid w:val="00B00A02"/>
    <w:rsid w:val="00B00FC4"/>
    <w:rsid w:val="00B018D1"/>
    <w:rsid w:val="00B0198A"/>
    <w:rsid w:val="00B0206B"/>
    <w:rsid w:val="00B0207A"/>
    <w:rsid w:val="00B032C5"/>
    <w:rsid w:val="00B04288"/>
    <w:rsid w:val="00B04730"/>
    <w:rsid w:val="00B0691C"/>
    <w:rsid w:val="00B0713D"/>
    <w:rsid w:val="00B078F9"/>
    <w:rsid w:val="00B10A31"/>
    <w:rsid w:val="00B10B89"/>
    <w:rsid w:val="00B119CA"/>
    <w:rsid w:val="00B11A71"/>
    <w:rsid w:val="00B124C9"/>
    <w:rsid w:val="00B140B5"/>
    <w:rsid w:val="00B148CF"/>
    <w:rsid w:val="00B14D40"/>
    <w:rsid w:val="00B15130"/>
    <w:rsid w:val="00B151EB"/>
    <w:rsid w:val="00B15C6F"/>
    <w:rsid w:val="00B15FDB"/>
    <w:rsid w:val="00B16C9B"/>
    <w:rsid w:val="00B16CCE"/>
    <w:rsid w:val="00B221E9"/>
    <w:rsid w:val="00B2366C"/>
    <w:rsid w:val="00B23CB6"/>
    <w:rsid w:val="00B2402C"/>
    <w:rsid w:val="00B24724"/>
    <w:rsid w:val="00B24CCE"/>
    <w:rsid w:val="00B24E60"/>
    <w:rsid w:val="00B25616"/>
    <w:rsid w:val="00B25DD6"/>
    <w:rsid w:val="00B2676A"/>
    <w:rsid w:val="00B2678C"/>
    <w:rsid w:val="00B2684B"/>
    <w:rsid w:val="00B275C9"/>
    <w:rsid w:val="00B2797F"/>
    <w:rsid w:val="00B27B09"/>
    <w:rsid w:val="00B304BE"/>
    <w:rsid w:val="00B311DF"/>
    <w:rsid w:val="00B31851"/>
    <w:rsid w:val="00B31F0D"/>
    <w:rsid w:val="00B3231B"/>
    <w:rsid w:val="00B33061"/>
    <w:rsid w:val="00B340D8"/>
    <w:rsid w:val="00B346B2"/>
    <w:rsid w:val="00B34C85"/>
    <w:rsid w:val="00B34DB5"/>
    <w:rsid w:val="00B357E2"/>
    <w:rsid w:val="00B35ACD"/>
    <w:rsid w:val="00B3617C"/>
    <w:rsid w:val="00B3636C"/>
    <w:rsid w:val="00B37090"/>
    <w:rsid w:val="00B3769C"/>
    <w:rsid w:val="00B37DCD"/>
    <w:rsid w:val="00B40DF0"/>
    <w:rsid w:val="00B419D1"/>
    <w:rsid w:val="00B41CC6"/>
    <w:rsid w:val="00B42BB5"/>
    <w:rsid w:val="00B4315E"/>
    <w:rsid w:val="00B43174"/>
    <w:rsid w:val="00B43397"/>
    <w:rsid w:val="00B43C50"/>
    <w:rsid w:val="00B44B11"/>
    <w:rsid w:val="00B458DF"/>
    <w:rsid w:val="00B45A49"/>
    <w:rsid w:val="00B460B6"/>
    <w:rsid w:val="00B46130"/>
    <w:rsid w:val="00B4615E"/>
    <w:rsid w:val="00B4622C"/>
    <w:rsid w:val="00B4649D"/>
    <w:rsid w:val="00B46C6D"/>
    <w:rsid w:val="00B475D0"/>
    <w:rsid w:val="00B47D86"/>
    <w:rsid w:val="00B5124C"/>
    <w:rsid w:val="00B52391"/>
    <w:rsid w:val="00B5369B"/>
    <w:rsid w:val="00B538DB"/>
    <w:rsid w:val="00B54F9D"/>
    <w:rsid w:val="00B554E6"/>
    <w:rsid w:val="00B560BC"/>
    <w:rsid w:val="00B56EC7"/>
    <w:rsid w:val="00B5736B"/>
    <w:rsid w:val="00B603AD"/>
    <w:rsid w:val="00B610B9"/>
    <w:rsid w:val="00B6153A"/>
    <w:rsid w:val="00B6159C"/>
    <w:rsid w:val="00B6189F"/>
    <w:rsid w:val="00B62798"/>
    <w:rsid w:val="00B6287D"/>
    <w:rsid w:val="00B6443C"/>
    <w:rsid w:val="00B65493"/>
    <w:rsid w:val="00B66369"/>
    <w:rsid w:val="00B66620"/>
    <w:rsid w:val="00B67011"/>
    <w:rsid w:val="00B6777E"/>
    <w:rsid w:val="00B67914"/>
    <w:rsid w:val="00B70102"/>
    <w:rsid w:val="00B70C6C"/>
    <w:rsid w:val="00B7103F"/>
    <w:rsid w:val="00B72BA8"/>
    <w:rsid w:val="00B7341A"/>
    <w:rsid w:val="00B73683"/>
    <w:rsid w:val="00B7408D"/>
    <w:rsid w:val="00B749AA"/>
    <w:rsid w:val="00B76E3F"/>
    <w:rsid w:val="00B80876"/>
    <w:rsid w:val="00B80898"/>
    <w:rsid w:val="00B818C0"/>
    <w:rsid w:val="00B82A5B"/>
    <w:rsid w:val="00B83E69"/>
    <w:rsid w:val="00B849AF"/>
    <w:rsid w:val="00B84C16"/>
    <w:rsid w:val="00B85893"/>
    <w:rsid w:val="00B87634"/>
    <w:rsid w:val="00B91DF3"/>
    <w:rsid w:val="00B93686"/>
    <w:rsid w:val="00B93735"/>
    <w:rsid w:val="00B94409"/>
    <w:rsid w:val="00B94BFF"/>
    <w:rsid w:val="00B9552C"/>
    <w:rsid w:val="00B95B55"/>
    <w:rsid w:val="00BA064E"/>
    <w:rsid w:val="00BA0A5B"/>
    <w:rsid w:val="00BA0AE7"/>
    <w:rsid w:val="00BA0D61"/>
    <w:rsid w:val="00BA1790"/>
    <w:rsid w:val="00BA1990"/>
    <w:rsid w:val="00BA30B4"/>
    <w:rsid w:val="00BA39D2"/>
    <w:rsid w:val="00BA45CD"/>
    <w:rsid w:val="00BA4EC6"/>
    <w:rsid w:val="00BA5911"/>
    <w:rsid w:val="00BA6C20"/>
    <w:rsid w:val="00BA7060"/>
    <w:rsid w:val="00BA76D5"/>
    <w:rsid w:val="00BA7A66"/>
    <w:rsid w:val="00BA7DF3"/>
    <w:rsid w:val="00BB0194"/>
    <w:rsid w:val="00BB04A2"/>
    <w:rsid w:val="00BB0732"/>
    <w:rsid w:val="00BB0F8D"/>
    <w:rsid w:val="00BB1B3F"/>
    <w:rsid w:val="00BB284E"/>
    <w:rsid w:val="00BB2EA6"/>
    <w:rsid w:val="00BB4070"/>
    <w:rsid w:val="00BB45AE"/>
    <w:rsid w:val="00BB48BA"/>
    <w:rsid w:val="00BB4B95"/>
    <w:rsid w:val="00BB4E63"/>
    <w:rsid w:val="00BB4F07"/>
    <w:rsid w:val="00BB4F4C"/>
    <w:rsid w:val="00BB5F01"/>
    <w:rsid w:val="00BB6002"/>
    <w:rsid w:val="00BB6441"/>
    <w:rsid w:val="00BB64EF"/>
    <w:rsid w:val="00BB6A00"/>
    <w:rsid w:val="00BB6AE3"/>
    <w:rsid w:val="00BB776E"/>
    <w:rsid w:val="00BB7FE8"/>
    <w:rsid w:val="00BC00F6"/>
    <w:rsid w:val="00BC1774"/>
    <w:rsid w:val="00BC28F5"/>
    <w:rsid w:val="00BC3152"/>
    <w:rsid w:val="00BC3321"/>
    <w:rsid w:val="00BC33A0"/>
    <w:rsid w:val="00BC471D"/>
    <w:rsid w:val="00BC554F"/>
    <w:rsid w:val="00BC5CDE"/>
    <w:rsid w:val="00BC5D7A"/>
    <w:rsid w:val="00BC63B5"/>
    <w:rsid w:val="00BC71D8"/>
    <w:rsid w:val="00BC780F"/>
    <w:rsid w:val="00BC7B0B"/>
    <w:rsid w:val="00BC7B6A"/>
    <w:rsid w:val="00BD0E5C"/>
    <w:rsid w:val="00BD0F30"/>
    <w:rsid w:val="00BD15CA"/>
    <w:rsid w:val="00BD1D87"/>
    <w:rsid w:val="00BD336B"/>
    <w:rsid w:val="00BD374A"/>
    <w:rsid w:val="00BD3862"/>
    <w:rsid w:val="00BD3A68"/>
    <w:rsid w:val="00BD47A5"/>
    <w:rsid w:val="00BD4A38"/>
    <w:rsid w:val="00BD58C6"/>
    <w:rsid w:val="00BE0E62"/>
    <w:rsid w:val="00BE1C5A"/>
    <w:rsid w:val="00BE22FC"/>
    <w:rsid w:val="00BE35A6"/>
    <w:rsid w:val="00BE3BAC"/>
    <w:rsid w:val="00BE3DC3"/>
    <w:rsid w:val="00BE412D"/>
    <w:rsid w:val="00BE437F"/>
    <w:rsid w:val="00BE454D"/>
    <w:rsid w:val="00BE4B96"/>
    <w:rsid w:val="00BE529A"/>
    <w:rsid w:val="00BE53C7"/>
    <w:rsid w:val="00BE53FB"/>
    <w:rsid w:val="00BE55EA"/>
    <w:rsid w:val="00BE585A"/>
    <w:rsid w:val="00BE5AD9"/>
    <w:rsid w:val="00BE60E1"/>
    <w:rsid w:val="00BE694E"/>
    <w:rsid w:val="00BE72FD"/>
    <w:rsid w:val="00BE7900"/>
    <w:rsid w:val="00BE7F79"/>
    <w:rsid w:val="00BF134A"/>
    <w:rsid w:val="00BF1F47"/>
    <w:rsid w:val="00BF2046"/>
    <w:rsid w:val="00BF28F6"/>
    <w:rsid w:val="00BF3158"/>
    <w:rsid w:val="00BF37AC"/>
    <w:rsid w:val="00BF3A92"/>
    <w:rsid w:val="00BF479D"/>
    <w:rsid w:val="00BF4F36"/>
    <w:rsid w:val="00BF5C49"/>
    <w:rsid w:val="00BF5D28"/>
    <w:rsid w:val="00BF660D"/>
    <w:rsid w:val="00BF6ABA"/>
    <w:rsid w:val="00BF72F4"/>
    <w:rsid w:val="00C00254"/>
    <w:rsid w:val="00C00D18"/>
    <w:rsid w:val="00C0106B"/>
    <w:rsid w:val="00C02271"/>
    <w:rsid w:val="00C0256B"/>
    <w:rsid w:val="00C026AF"/>
    <w:rsid w:val="00C02A5E"/>
    <w:rsid w:val="00C03DCF"/>
    <w:rsid w:val="00C041FD"/>
    <w:rsid w:val="00C05165"/>
    <w:rsid w:val="00C05321"/>
    <w:rsid w:val="00C056A1"/>
    <w:rsid w:val="00C05D51"/>
    <w:rsid w:val="00C06238"/>
    <w:rsid w:val="00C06755"/>
    <w:rsid w:val="00C07CF3"/>
    <w:rsid w:val="00C11C06"/>
    <w:rsid w:val="00C11E0A"/>
    <w:rsid w:val="00C12DA8"/>
    <w:rsid w:val="00C13386"/>
    <w:rsid w:val="00C13FD8"/>
    <w:rsid w:val="00C1547E"/>
    <w:rsid w:val="00C155D0"/>
    <w:rsid w:val="00C17218"/>
    <w:rsid w:val="00C17421"/>
    <w:rsid w:val="00C17D4A"/>
    <w:rsid w:val="00C17FB2"/>
    <w:rsid w:val="00C20200"/>
    <w:rsid w:val="00C2145D"/>
    <w:rsid w:val="00C22C75"/>
    <w:rsid w:val="00C23C4E"/>
    <w:rsid w:val="00C24262"/>
    <w:rsid w:val="00C248AA"/>
    <w:rsid w:val="00C25286"/>
    <w:rsid w:val="00C25693"/>
    <w:rsid w:val="00C26A33"/>
    <w:rsid w:val="00C26F97"/>
    <w:rsid w:val="00C30803"/>
    <w:rsid w:val="00C30E03"/>
    <w:rsid w:val="00C3119A"/>
    <w:rsid w:val="00C31602"/>
    <w:rsid w:val="00C3273B"/>
    <w:rsid w:val="00C33229"/>
    <w:rsid w:val="00C342AD"/>
    <w:rsid w:val="00C34B0B"/>
    <w:rsid w:val="00C3513B"/>
    <w:rsid w:val="00C35A44"/>
    <w:rsid w:val="00C36120"/>
    <w:rsid w:val="00C36FAC"/>
    <w:rsid w:val="00C406B7"/>
    <w:rsid w:val="00C42079"/>
    <w:rsid w:val="00C423C9"/>
    <w:rsid w:val="00C43ADD"/>
    <w:rsid w:val="00C44056"/>
    <w:rsid w:val="00C44A61"/>
    <w:rsid w:val="00C453D3"/>
    <w:rsid w:val="00C459EF"/>
    <w:rsid w:val="00C45BEC"/>
    <w:rsid w:val="00C45D76"/>
    <w:rsid w:val="00C46E44"/>
    <w:rsid w:val="00C500C8"/>
    <w:rsid w:val="00C50184"/>
    <w:rsid w:val="00C50855"/>
    <w:rsid w:val="00C50CA3"/>
    <w:rsid w:val="00C50D22"/>
    <w:rsid w:val="00C52081"/>
    <w:rsid w:val="00C5226F"/>
    <w:rsid w:val="00C524C6"/>
    <w:rsid w:val="00C5293D"/>
    <w:rsid w:val="00C53545"/>
    <w:rsid w:val="00C547E8"/>
    <w:rsid w:val="00C54CB4"/>
    <w:rsid w:val="00C55EBA"/>
    <w:rsid w:val="00C56075"/>
    <w:rsid w:val="00C56375"/>
    <w:rsid w:val="00C578B2"/>
    <w:rsid w:val="00C60456"/>
    <w:rsid w:val="00C60D1F"/>
    <w:rsid w:val="00C61009"/>
    <w:rsid w:val="00C61504"/>
    <w:rsid w:val="00C615A9"/>
    <w:rsid w:val="00C61A58"/>
    <w:rsid w:val="00C63977"/>
    <w:rsid w:val="00C63D8E"/>
    <w:rsid w:val="00C63FB4"/>
    <w:rsid w:val="00C64CA9"/>
    <w:rsid w:val="00C65111"/>
    <w:rsid w:val="00C65D6D"/>
    <w:rsid w:val="00C661E2"/>
    <w:rsid w:val="00C66689"/>
    <w:rsid w:val="00C667D1"/>
    <w:rsid w:val="00C66BE4"/>
    <w:rsid w:val="00C66FB6"/>
    <w:rsid w:val="00C67A21"/>
    <w:rsid w:val="00C70050"/>
    <w:rsid w:val="00C70812"/>
    <w:rsid w:val="00C70A67"/>
    <w:rsid w:val="00C715C9"/>
    <w:rsid w:val="00C71E22"/>
    <w:rsid w:val="00C71EA9"/>
    <w:rsid w:val="00C72972"/>
    <w:rsid w:val="00C72B93"/>
    <w:rsid w:val="00C73627"/>
    <w:rsid w:val="00C73849"/>
    <w:rsid w:val="00C73C2C"/>
    <w:rsid w:val="00C73F0F"/>
    <w:rsid w:val="00C74666"/>
    <w:rsid w:val="00C74B1E"/>
    <w:rsid w:val="00C750B3"/>
    <w:rsid w:val="00C758BB"/>
    <w:rsid w:val="00C75D45"/>
    <w:rsid w:val="00C77161"/>
    <w:rsid w:val="00C806E8"/>
    <w:rsid w:val="00C81149"/>
    <w:rsid w:val="00C81E56"/>
    <w:rsid w:val="00C821E6"/>
    <w:rsid w:val="00C839F9"/>
    <w:rsid w:val="00C83DE2"/>
    <w:rsid w:val="00C83FCF"/>
    <w:rsid w:val="00C842A9"/>
    <w:rsid w:val="00C8437A"/>
    <w:rsid w:val="00C8479B"/>
    <w:rsid w:val="00C84C10"/>
    <w:rsid w:val="00C850F0"/>
    <w:rsid w:val="00C85BBE"/>
    <w:rsid w:val="00C85CCB"/>
    <w:rsid w:val="00C87292"/>
    <w:rsid w:val="00C873F2"/>
    <w:rsid w:val="00C9008E"/>
    <w:rsid w:val="00C913F7"/>
    <w:rsid w:val="00C917CE"/>
    <w:rsid w:val="00C9241F"/>
    <w:rsid w:val="00C9275B"/>
    <w:rsid w:val="00C940F3"/>
    <w:rsid w:val="00C94258"/>
    <w:rsid w:val="00C95C74"/>
    <w:rsid w:val="00C95F18"/>
    <w:rsid w:val="00C96286"/>
    <w:rsid w:val="00C9651B"/>
    <w:rsid w:val="00C9682A"/>
    <w:rsid w:val="00C96A2A"/>
    <w:rsid w:val="00C96B4F"/>
    <w:rsid w:val="00C97678"/>
    <w:rsid w:val="00CA02F8"/>
    <w:rsid w:val="00CA0464"/>
    <w:rsid w:val="00CA069F"/>
    <w:rsid w:val="00CA103F"/>
    <w:rsid w:val="00CA1533"/>
    <w:rsid w:val="00CA1F81"/>
    <w:rsid w:val="00CA23A9"/>
    <w:rsid w:val="00CA2767"/>
    <w:rsid w:val="00CA2ADF"/>
    <w:rsid w:val="00CA2DA9"/>
    <w:rsid w:val="00CA2FF8"/>
    <w:rsid w:val="00CA3F79"/>
    <w:rsid w:val="00CA4F72"/>
    <w:rsid w:val="00CA588C"/>
    <w:rsid w:val="00CA6176"/>
    <w:rsid w:val="00CA6453"/>
    <w:rsid w:val="00CA7536"/>
    <w:rsid w:val="00CA7855"/>
    <w:rsid w:val="00CB06D5"/>
    <w:rsid w:val="00CB0751"/>
    <w:rsid w:val="00CB187E"/>
    <w:rsid w:val="00CB2FBD"/>
    <w:rsid w:val="00CB429E"/>
    <w:rsid w:val="00CB542A"/>
    <w:rsid w:val="00CB6AF8"/>
    <w:rsid w:val="00CB7546"/>
    <w:rsid w:val="00CB7BD4"/>
    <w:rsid w:val="00CC04C3"/>
    <w:rsid w:val="00CC0D4A"/>
    <w:rsid w:val="00CC0E3C"/>
    <w:rsid w:val="00CC0FF0"/>
    <w:rsid w:val="00CC283B"/>
    <w:rsid w:val="00CC2BB6"/>
    <w:rsid w:val="00CC3014"/>
    <w:rsid w:val="00CC394E"/>
    <w:rsid w:val="00CC41D6"/>
    <w:rsid w:val="00CC4B58"/>
    <w:rsid w:val="00CC4C4B"/>
    <w:rsid w:val="00CC5BE2"/>
    <w:rsid w:val="00CC5CC0"/>
    <w:rsid w:val="00CC7F98"/>
    <w:rsid w:val="00CD0351"/>
    <w:rsid w:val="00CD0363"/>
    <w:rsid w:val="00CD0898"/>
    <w:rsid w:val="00CD14D5"/>
    <w:rsid w:val="00CD1C28"/>
    <w:rsid w:val="00CD22A3"/>
    <w:rsid w:val="00CD27E0"/>
    <w:rsid w:val="00CD3163"/>
    <w:rsid w:val="00CD3C08"/>
    <w:rsid w:val="00CD48BE"/>
    <w:rsid w:val="00CD6102"/>
    <w:rsid w:val="00CD6692"/>
    <w:rsid w:val="00CD6B1B"/>
    <w:rsid w:val="00CE0A97"/>
    <w:rsid w:val="00CE0B14"/>
    <w:rsid w:val="00CE11F9"/>
    <w:rsid w:val="00CE27AB"/>
    <w:rsid w:val="00CE2E1C"/>
    <w:rsid w:val="00CE3111"/>
    <w:rsid w:val="00CE332E"/>
    <w:rsid w:val="00CE3460"/>
    <w:rsid w:val="00CE36D3"/>
    <w:rsid w:val="00CE3849"/>
    <w:rsid w:val="00CE4DC5"/>
    <w:rsid w:val="00CE5123"/>
    <w:rsid w:val="00CE5E87"/>
    <w:rsid w:val="00CE7962"/>
    <w:rsid w:val="00CE7ECA"/>
    <w:rsid w:val="00CF0693"/>
    <w:rsid w:val="00CF1B07"/>
    <w:rsid w:val="00CF2018"/>
    <w:rsid w:val="00CF26C7"/>
    <w:rsid w:val="00CF350E"/>
    <w:rsid w:val="00CF44D5"/>
    <w:rsid w:val="00CF45ED"/>
    <w:rsid w:val="00CF559A"/>
    <w:rsid w:val="00CF65B2"/>
    <w:rsid w:val="00CF7308"/>
    <w:rsid w:val="00CF7A0D"/>
    <w:rsid w:val="00CF7B52"/>
    <w:rsid w:val="00D00ACD"/>
    <w:rsid w:val="00D01EE6"/>
    <w:rsid w:val="00D02079"/>
    <w:rsid w:val="00D025D9"/>
    <w:rsid w:val="00D047FE"/>
    <w:rsid w:val="00D0498E"/>
    <w:rsid w:val="00D05575"/>
    <w:rsid w:val="00D0596A"/>
    <w:rsid w:val="00D05A0B"/>
    <w:rsid w:val="00D05F96"/>
    <w:rsid w:val="00D06453"/>
    <w:rsid w:val="00D07A8F"/>
    <w:rsid w:val="00D07D00"/>
    <w:rsid w:val="00D135AA"/>
    <w:rsid w:val="00D13940"/>
    <w:rsid w:val="00D14200"/>
    <w:rsid w:val="00D14340"/>
    <w:rsid w:val="00D143A7"/>
    <w:rsid w:val="00D144C3"/>
    <w:rsid w:val="00D159B6"/>
    <w:rsid w:val="00D166BF"/>
    <w:rsid w:val="00D17A0E"/>
    <w:rsid w:val="00D17BF4"/>
    <w:rsid w:val="00D22333"/>
    <w:rsid w:val="00D22A87"/>
    <w:rsid w:val="00D2300B"/>
    <w:rsid w:val="00D2357E"/>
    <w:rsid w:val="00D23669"/>
    <w:rsid w:val="00D24A6E"/>
    <w:rsid w:val="00D25CF0"/>
    <w:rsid w:val="00D260E6"/>
    <w:rsid w:val="00D30D32"/>
    <w:rsid w:val="00D3134D"/>
    <w:rsid w:val="00D313E0"/>
    <w:rsid w:val="00D31D86"/>
    <w:rsid w:val="00D32655"/>
    <w:rsid w:val="00D32B6C"/>
    <w:rsid w:val="00D32BCA"/>
    <w:rsid w:val="00D32E18"/>
    <w:rsid w:val="00D335CB"/>
    <w:rsid w:val="00D336E2"/>
    <w:rsid w:val="00D34E59"/>
    <w:rsid w:val="00D3513A"/>
    <w:rsid w:val="00D4046F"/>
    <w:rsid w:val="00D40FAD"/>
    <w:rsid w:val="00D41280"/>
    <w:rsid w:val="00D42623"/>
    <w:rsid w:val="00D43059"/>
    <w:rsid w:val="00D44D30"/>
    <w:rsid w:val="00D458C4"/>
    <w:rsid w:val="00D45E72"/>
    <w:rsid w:val="00D47486"/>
    <w:rsid w:val="00D4771E"/>
    <w:rsid w:val="00D50ABC"/>
    <w:rsid w:val="00D50BBE"/>
    <w:rsid w:val="00D51251"/>
    <w:rsid w:val="00D518D7"/>
    <w:rsid w:val="00D53126"/>
    <w:rsid w:val="00D53246"/>
    <w:rsid w:val="00D53B61"/>
    <w:rsid w:val="00D53C41"/>
    <w:rsid w:val="00D56409"/>
    <w:rsid w:val="00D56624"/>
    <w:rsid w:val="00D56699"/>
    <w:rsid w:val="00D571C4"/>
    <w:rsid w:val="00D576C0"/>
    <w:rsid w:val="00D60658"/>
    <w:rsid w:val="00D60B8D"/>
    <w:rsid w:val="00D60BDB"/>
    <w:rsid w:val="00D611F5"/>
    <w:rsid w:val="00D61D00"/>
    <w:rsid w:val="00D62A14"/>
    <w:rsid w:val="00D62C0A"/>
    <w:rsid w:val="00D640E2"/>
    <w:rsid w:val="00D644A4"/>
    <w:rsid w:val="00D654B6"/>
    <w:rsid w:val="00D659BA"/>
    <w:rsid w:val="00D65F31"/>
    <w:rsid w:val="00D6625C"/>
    <w:rsid w:val="00D66818"/>
    <w:rsid w:val="00D67DAB"/>
    <w:rsid w:val="00D67E08"/>
    <w:rsid w:val="00D708A6"/>
    <w:rsid w:val="00D70E01"/>
    <w:rsid w:val="00D713F6"/>
    <w:rsid w:val="00D72ACC"/>
    <w:rsid w:val="00D72BAF"/>
    <w:rsid w:val="00D730C4"/>
    <w:rsid w:val="00D7384C"/>
    <w:rsid w:val="00D76711"/>
    <w:rsid w:val="00D76768"/>
    <w:rsid w:val="00D768DF"/>
    <w:rsid w:val="00D76B94"/>
    <w:rsid w:val="00D8058C"/>
    <w:rsid w:val="00D810FF"/>
    <w:rsid w:val="00D811ED"/>
    <w:rsid w:val="00D82B12"/>
    <w:rsid w:val="00D82E0C"/>
    <w:rsid w:val="00D82F5E"/>
    <w:rsid w:val="00D83D99"/>
    <w:rsid w:val="00D84219"/>
    <w:rsid w:val="00D851EE"/>
    <w:rsid w:val="00D8584A"/>
    <w:rsid w:val="00D85AAB"/>
    <w:rsid w:val="00D8669B"/>
    <w:rsid w:val="00D876EB"/>
    <w:rsid w:val="00D87917"/>
    <w:rsid w:val="00D8796F"/>
    <w:rsid w:val="00D901B6"/>
    <w:rsid w:val="00D9049B"/>
    <w:rsid w:val="00D912A5"/>
    <w:rsid w:val="00D915E0"/>
    <w:rsid w:val="00D9170C"/>
    <w:rsid w:val="00D91836"/>
    <w:rsid w:val="00D9192A"/>
    <w:rsid w:val="00D91C7E"/>
    <w:rsid w:val="00D92134"/>
    <w:rsid w:val="00D922F9"/>
    <w:rsid w:val="00D9280D"/>
    <w:rsid w:val="00D93A9B"/>
    <w:rsid w:val="00D93CCB"/>
    <w:rsid w:val="00D9627C"/>
    <w:rsid w:val="00D97D2B"/>
    <w:rsid w:val="00DA0762"/>
    <w:rsid w:val="00DA128C"/>
    <w:rsid w:val="00DA1CC3"/>
    <w:rsid w:val="00DA224F"/>
    <w:rsid w:val="00DA2F8F"/>
    <w:rsid w:val="00DA318F"/>
    <w:rsid w:val="00DA358E"/>
    <w:rsid w:val="00DA3604"/>
    <w:rsid w:val="00DA411F"/>
    <w:rsid w:val="00DA4870"/>
    <w:rsid w:val="00DA49CE"/>
    <w:rsid w:val="00DA4C25"/>
    <w:rsid w:val="00DA522C"/>
    <w:rsid w:val="00DA5BE6"/>
    <w:rsid w:val="00DA6376"/>
    <w:rsid w:val="00DA6491"/>
    <w:rsid w:val="00DA67D7"/>
    <w:rsid w:val="00DA7032"/>
    <w:rsid w:val="00DA725E"/>
    <w:rsid w:val="00DB13A3"/>
    <w:rsid w:val="00DB1AF2"/>
    <w:rsid w:val="00DB1BB9"/>
    <w:rsid w:val="00DB224D"/>
    <w:rsid w:val="00DB2D05"/>
    <w:rsid w:val="00DB5388"/>
    <w:rsid w:val="00DB65A8"/>
    <w:rsid w:val="00DB6946"/>
    <w:rsid w:val="00DB7226"/>
    <w:rsid w:val="00DB7D42"/>
    <w:rsid w:val="00DC0C94"/>
    <w:rsid w:val="00DC1CFC"/>
    <w:rsid w:val="00DC3284"/>
    <w:rsid w:val="00DC372D"/>
    <w:rsid w:val="00DC3AC1"/>
    <w:rsid w:val="00DC3B8D"/>
    <w:rsid w:val="00DC598A"/>
    <w:rsid w:val="00DC6051"/>
    <w:rsid w:val="00DC644F"/>
    <w:rsid w:val="00DD0C62"/>
    <w:rsid w:val="00DD1575"/>
    <w:rsid w:val="00DD1798"/>
    <w:rsid w:val="00DD1BAB"/>
    <w:rsid w:val="00DD1BB1"/>
    <w:rsid w:val="00DD1F51"/>
    <w:rsid w:val="00DD225B"/>
    <w:rsid w:val="00DD24FC"/>
    <w:rsid w:val="00DD2D1A"/>
    <w:rsid w:val="00DD2DA1"/>
    <w:rsid w:val="00DD346C"/>
    <w:rsid w:val="00DD348B"/>
    <w:rsid w:val="00DD3719"/>
    <w:rsid w:val="00DD38E4"/>
    <w:rsid w:val="00DD3D3E"/>
    <w:rsid w:val="00DD52CA"/>
    <w:rsid w:val="00DD57EF"/>
    <w:rsid w:val="00DD58B2"/>
    <w:rsid w:val="00DD6504"/>
    <w:rsid w:val="00DD6891"/>
    <w:rsid w:val="00DD73CC"/>
    <w:rsid w:val="00DD7B93"/>
    <w:rsid w:val="00DE1301"/>
    <w:rsid w:val="00DE13FB"/>
    <w:rsid w:val="00DE15D6"/>
    <w:rsid w:val="00DE163D"/>
    <w:rsid w:val="00DE19A4"/>
    <w:rsid w:val="00DE3E74"/>
    <w:rsid w:val="00DE42AC"/>
    <w:rsid w:val="00DE49C7"/>
    <w:rsid w:val="00DE545E"/>
    <w:rsid w:val="00DE5903"/>
    <w:rsid w:val="00DE61F8"/>
    <w:rsid w:val="00DE6749"/>
    <w:rsid w:val="00DE67DA"/>
    <w:rsid w:val="00DE6A2D"/>
    <w:rsid w:val="00DE6E89"/>
    <w:rsid w:val="00DE7632"/>
    <w:rsid w:val="00DE7BB8"/>
    <w:rsid w:val="00DE7DD0"/>
    <w:rsid w:val="00DF048E"/>
    <w:rsid w:val="00DF0752"/>
    <w:rsid w:val="00DF07C1"/>
    <w:rsid w:val="00DF141F"/>
    <w:rsid w:val="00DF1BE4"/>
    <w:rsid w:val="00DF2597"/>
    <w:rsid w:val="00DF2A82"/>
    <w:rsid w:val="00DF436C"/>
    <w:rsid w:val="00DF4410"/>
    <w:rsid w:val="00DF46BF"/>
    <w:rsid w:val="00DF48CC"/>
    <w:rsid w:val="00DF5723"/>
    <w:rsid w:val="00DF6859"/>
    <w:rsid w:val="00DF6B64"/>
    <w:rsid w:val="00DF6F07"/>
    <w:rsid w:val="00DF7B55"/>
    <w:rsid w:val="00E00293"/>
    <w:rsid w:val="00E002F7"/>
    <w:rsid w:val="00E00349"/>
    <w:rsid w:val="00E019B6"/>
    <w:rsid w:val="00E02769"/>
    <w:rsid w:val="00E02F25"/>
    <w:rsid w:val="00E032C9"/>
    <w:rsid w:val="00E0347E"/>
    <w:rsid w:val="00E036FE"/>
    <w:rsid w:val="00E04150"/>
    <w:rsid w:val="00E050AD"/>
    <w:rsid w:val="00E051A4"/>
    <w:rsid w:val="00E06897"/>
    <w:rsid w:val="00E07D8C"/>
    <w:rsid w:val="00E1270E"/>
    <w:rsid w:val="00E130DE"/>
    <w:rsid w:val="00E13A36"/>
    <w:rsid w:val="00E13E6C"/>
    <w:rsid w:val="00E14E30"/>
    <w:rsid w:val="00E2168A"/>
    <w:rsid w:val="00E2235D"/>
    <w:rsid w:val="00E23B75"/>
    <w:rsid w:val="00E24FE7"/>
    <w:rsid w:val="00E2658D"/>
    <w:rsid w:val="00E2684D"/>
    <w:rsid w:val="00E275FA"/>
    <w:rsid w:val="00E323DA"/>
    <w:rsid w:val="00E33F82"/>
    <w:rsid w:val="00E3413F"/>
    <w:rsid w:val="00E35AEB"/>
    <w:rsid w:val="00E35DF2"/>
    <w:rsid w:val="00E36734"/>
    <w:rsid w:val="00E36DBF"/>
    <w:rsid w:val="00E4115E"/>
    <w:rsid w:val="00E430F4"/>
    <w:rsid w:val="00E44BCF"/>
    <w:rsid w:val="00E47D49"/>
    <w:rsid w:val="00E5016A"/>
    <w:rsid w:val="00E50681"/>
    <w:rsid w:val="00E5187E"/>
    <w:rsid w:val="00E51E25"/>
    <w:rsid w:val="00E5280F"/>
    <w:rsid w:val="00E52853"/>
    <w:rsid w:val="00E52E76"/>
    <w:rsid w:val="00E52FF4"/>
    <w:rsid w:val="00E53696"/>
    <w:rsid w:val="00E53C65"/>
    <w:rsid w:val="00E54F96"/>
    <w:rsid w:val="00E551BA"/>
    <w:rsid w:val="00E55E06"/>
    <w:rsid w:val="00E56542"/>
    <w:rsid w:val="00E566F3"/>
    <w:rsid w:val="00E57E8A"/>
    <w:rsid w:val="00E60232"/>
    <w:rsid w:val="00E60D3B"/>
    <w:rsid w:val="00E611A5"/>
    <w:rsid w:val="00E62128"/>
    <w:rsid w:val="00E63D8D"/>
    <w:rsid w:val="00E63FFF"/>
    <w:rsid w:val="00E642C5"/>
    <w:rsid w:val="00E64690"/>
    <w:rsid w:val="00E64F02"/>
    <w:rsid w:val="00E65B70"/>
    <w:rsid w:val="00E65CC5"/>
    <w:rsid w:val="00E66219"/>
    <w:rsid w:val="00E6660A"/>
    <w:rsid w:val="00E67230"/>
    <w:rsid w:val="00E67765"/>
    <w:rsid w:val="00E6791E"/>
    <w:rsid w:val="00E7042A"/>
    <w:rsid w:val="00E7042F"/>
    <w:rsid w:val="00E70F86"/>
    <w:rsid w:val="00E71637"/>
    <w:rsid w:val="00E72072"/>
    <w:rsid w:val="00E724B7"/>
    <w:rsid w:val="00E72529"/>
    <w:rsid w:val="00E72BD8"/>
    <w:rsid w:val="00E72BF9"/>
    <w:rsid w:val="00E72DAB"/>
    <w:rsid w:val="00E73326"/>
    <w:rsid w:val="00E75299"/>
    <w:rsid w:val="00E75BAB"/>
    <w:rsid w:val="00E76B46"/>
    <w:rsid w:val="00E76C06"/>
    <w:rsid w:val="00E76C6C"/>
    <w:rsid w:val="00E770F3"/>
    <w:rsid w:val="00E7750B"/>
    <w:rsid w:val="00E77D26"/>
    <w:rsid w:val="00E80877"/>
    <w:rsid w:val="00E83A68"/>
    <w:rsid w:val="00E86A22"/>
    <w:rsid w:val="00E870D5"/>
    <w:rsid w:val="00E87C97"/>
    <w:rsid w:val="00E9131E"/>
    <w:rsid w:val="00E91B06"/>
    <w:rsid w:val="00E91B0C"/>
    <w:rsid w:val="00E922E4"/>
    <w:rsid w:val="00E92A34"/>
    <w:rsid w:val="00E931FF"/>
    <w:rsid w:val="00E9371A"/>
    <w:rsid w:val="00E93D50"/>
    <w:rsid w:val="00E944B5"/>
    <w:rsid w:val="00E948B7"/>
    <w:rsid w:val="00E94F20"/>
    <w:rsid w:val="00E94FA0"/>
    <w:rsid w:val="00E96188"/>
    <w:rsid w:val="00E9667F"/>
    <w:rsid w:val="00E96C3F"/>
    <w:rsid w:val="00E971B5"/>
    <w:rsid w:val="00E9754E"/>
    <w:rsid w:val="00E979D8"/>
    <w:rsid w:val="00EA04BB"/>
    <w:rsid w:val="00EA0C7F"/>
    <w:rsid w:val="00EA0EE4"/>
    <w:rsid w:val="00EA1BB5"/>
    <w:rsid w:val="00EA2919"/>
    <w:rsid w:val="00EA2B6B"/>
    <w:rsid w:val="00EA31D4"/>
    <w:rsid w:val="00EA33DE"/>
    <w:rsid w:val="00EA3753"/>
    <w:rsid w:val="00EA3C20"/>
    <w:rsid w:val="00EA43D6"/>
    <w:rsid w:val="00EA49C5"/>
    <w:rsid w:val="00EA540A"/>
    <w:rsid w:val="00EA5816"/>
    <w:rsid w:val="00EA5D43"/>
    <w:rsid w:val="00EA6479"/>
    <w:rsid w:val="00EA6D21"/>
    <w:rsid w:val="00EB047F"/>
    <w:rsid w:val="00EB0645"/>
    <w:rsid w:val="00EB0C64"/>
    <w:rsid w:val="00EB0F23"/>
    <w:rsid w:val="00EB1261"/>
    <w:rsid w:val="00EB184C"/>
    <w:rsid w:val="00EB2343"/>
    <w:rsid w:val="00EB3366"/>
    <w:rsid w:val="00EB4AF9"/>
    <w:rsid w:val="00EB5CC5"/>
    <w:rsid w:val="00EB5F95"/>
    <w:rsid w:val="00EB6EA1"/>
    <w:rsid w:val="00EB72FE"/>
    <w:rsid w:val="00EB75CE"/>
    <w:rsid w:val="00EB7ED3"/>
    <w:rsid w:val="00EC039D"/>
    <w:rsid w:val="00EC0B64"/>
    <w:rsid w:val="00EC3CA6"/>
    <w:rsid w:val="00EC4412"/>
    <w:rsid w:val="00EC7071"/>
    <w:rsid w:val="00ED08F7"/>
    <w:rsid w:val="00ED1005"/>
    <w:rsid w:val="00ED11C9"/>
    <w:rsid w:val="00ED1211"/>
    <w:rsid w:val="00ED31D3"/>
    <w:rsid w:val="00ED3986"/>
    <w:rsid w:val="00ED50BF"/>
    <w:rsid w:val="00ED5105"/>
    <w:rsid w:val="00ED5232"/>
    <w:rsid w:val="00ED52B7"/>
    <w:rsid w:val="00ED71F3"/>
    <w:rsid w:val="00ED7414"/>
    <w:rsid w:val="00ED7528"/>
    <w:rsid w:val="00ED7539"/>
    <w:rsid w:val="00EE0B7C"/>
    <w:rsid w:val="00EE148C"/>
    <w:rsid w:val="00EE2D88"/>
    <w:rsid w:val="00EE4083"/>
    <w:rsid w:val="00EE4E61"/>
    <w:rsid w:val="00EE4EA7"/>
    <w:rsid w:val="00EE5182"/>
    <w:rsid w:val="00EE5206"/>
    <w:rsid w:val="00EE5B49"/>
    <w:rsid w:val="00EE7022"/>
    <w:rsid w:val="00EE7C90"/>
    <w:rsid w:val="00EF0A6B"/>
    <w:rsid w:val="00EF0BA3"/>
    <w:rsid w:val="00EF153C"/>
    <w:rsid w:val="00EF182E"/>
    <w:rsid w:val="00EF1D56"/>
    <w:rsid w:val="00EF325B"/>
    <w:rsid w:val="00EF37AE"/>
    <w:rsid w:val="00EF3DDE"/>
    <w:rsid w:val="00EF4174"/>
    <w:rsid w:val="00EF4B03"/>
    <w:rsid w:val="00EF5B3F"/>
    <w:rsid w:val="00EF65DE"/>
    <w:rsid w:val="00EF6F73"/>
    <w:rsid w:val="00EF795C"/>
    <w:rsid w:val="00EF7CD9"/>
    <w:rsid w:val="00F001D4"/>
    <w:rsid w:val="00F014C6"/>
    <w:rsid w:val="00F01FB9"/>
    <w:rsid w:val="00F02971"/>
    <w:rsid w:val="00F02A21"/>
    <w:rsid w:val="00F0302C"/>
    <w:rsid w:val="00F05408"/>
    <w:rsid w:val="00F057B8"/>
    <w:rsid w:val="00F05AE9"/>
    <w:rsid w:val="00F05F1A"/>
    <w:rsid w:val="00F06056"/>
    <w:rsid w:val="00F06557"/>
    <w:rsid w:val="00F06754"/>
    <w:rsid w:val="00F06C56"/>
    <w:rsid w:val="00F0763F"/>
    <w:rsid w:val="00F07AD6"/>
    <w:rsid w:val="00F106C3"/>
    <w:rsid w:val="00F1109E"/>
    <w:rsid w:val="00F114FE"/>
    <w:rsid w:val="00F11C5E"/>
    <w:rsid w:val="00F11F74"/>
    <w:rsid w:val="00F122F2"/>
    <w:rsid w:val="00F12A63"/>
    <w:rsid w:val="00F1404A"/>
    <w:rsid w:val="00F149A8"/>
    <w:rsid w:val="00F15A66"/>
    <w:rsid w:val="00F15EBA"/>
    <w:rsid w:val="00F172BB"/>
    <w:rsid w:val="00F17935"/>
    <w:rsid w:val="00F20B42"/>
    <w:rsid w:val="00F219A4"/>
    <w:rsid w:val="00F22F14"/>
    <w:rsid w:val="00F23B58"/>
    <w:rsid w:val="00F25D6A"/>
    <w:rsid w:val="00F25E15"/>
    <w:rsid w:val="00F265B7"/>
    <w:rsid w:val="00F26850"/>
    <w:rsid w:val="00F27C93"/>
    <w:rsid w:val="00F32220"/>
    <w:rsid w:val="00F322F7"/>
    <w:rsid w:val="00F32478"/>
    <w:rsid w:val="00F33BD6"/>
    <w:rsid w:val="00F340D3"/>
    <w:rsid w:val="00F3627A"/>
    <w:rsid w:val="00F36700"/>
    <w:rsid w:val="00F40A60"/>
    <w:rsid w:val="00F40F5D"/>
    <w:rsid w:val="00F413C5"/>
    <w:rsid w:val="00F4222C"/>
    <w:rsid w:val="00F4233A"/>
    <w:rsid w:val="00F42535"/>
    <w:rsid w:val="00F43F77"/>
    <w:rsid w:val="00F445C9"/>
    <w:rsid w:val="00F45556"/>
    <w:rsid w:val="00F4566C"/>
    <w:rsid w:val="00F45993"/>
    <w:rsid w:val="00F45ADF"/>
    <w:rsid w:val="00F463DA"/>
    <w:rsid w:val="00F470B3"/>
    <w:rsid w:val="00F4763B"/>
    <w:rsid w:val="00F477CC"/>
    <w:rsid w:val="00F47A46"/>
    <w:rsid w:val="00F5045B"/>
    <w:rsid w:val="00F51745"/>
    <w:rsid w:val="00F51B90"/>
    <w:rsid w:val="00F536FC"/>
    <w:rsid w:val="00F53727"/>
    <w:rsid w:val="00F537A8"/>
    <w:rsid w:val="00F53832"/>
    <w:rsid w:val="00F53BD0"/>
    <w:rsid w:val="00F53DCE"/>
    <w:rsid w:val="00F53F66"/>
    <w:rsid w:val="00F54D67"/>
    <w:rsid w:val="00F55AD1"/>
    <w:rsid w:val="00F568FE"/>
    <w:rsid w:val="00F56E46"/>
    <w:rsid w:val="00F56ED5"/>
    <w:rsid w:val="00F577E3"/>
    <w:rsid w:val="00F57B43"/>
    <w:rsid w:val="00F57B46"/>
    <w:rsid w:val="00F609F5"/>
    <w:rsid w:val="00F60B10"/>
    <w:rsid w:val="00F613FB"/>
    <w:rsid w:val="00F61747"/>
    <w:rsid w:val="00F62283"/>
    <w:rsid w:val="00F62FD8"/>
    <w:rsid w:val="00F63F0A"/>
    <w:rsid w:val="00F63F8B"/>
    <w:rsid w:val="00F64569"/>
    <w:rsid w:val="00F6483E"/>
    <w:rsid w:val="00F64EE1"/>
    <w:rsid w:val="00F65688"/>
    <w:rsid w:val="00F667E6"/>
    <w:rsid w:val="00F673CE"/>
    <w:rsid w:val="00F67923"/>
    <w:rsid w:val="00F703CA"/>
    <w:rsid w:val="00F72D47"/>
    <w:rsid w:val="00F72E0C"/>
    <w:rsid w:val="00F7426A"/>
    <w:rsid w:val="00F74501"/>
    <w:rsid w:val="00F74663"/>
    <w:rsid w:val="00F74DE5"/>
    <w:rsid w:val="00F766AE"/>
    <w:rsid w:val="00F76979"/>
    <w:rsid w:val="00F77938"/>
    <w:rsid w:val="00F7799E"/>
    <w:rsid w:val="00F77F24"/>
    <w:rsid w:val="00F80A11"/>
    <w:rsid w:val="00F817E8"/>
    <w:rsid w:val="00F81B47"/>
    <w:rsid w:val="00F81C4B"/>
    <w:rsid w:val="00F8265F"/>
    <w:rsid w:val="00F82FDC"/>
    <w:rsid w:val="00F83455"/>
    <w:rsid w:val="00F853E7"/>
    <w:rsid w:val="00F86BB3"/>
    <w:rsid w:val="00F874EF"/>
    <w:rsid w:val="00F87B67"/>
    <w:rsid w:val="00F87EAA"/>
    <w:rsid w:val="00F90734"/>
    <w:rsid w:val="00F912B5"/>
    <w:rsid w:val="00F94260"/>
    <w:rsid w:val="00F9693A"/>
    <w:rsid w:val="00F97DE8"/>
    <w:rsid w:val="00FA0BFE"/>
    <w:rsid w:val="00FA10E9"/>
    <w:rsid w:val="00FA11AE"/>
    <w:rsid w:val="00FA150F"/>
    <w:rsid w:val="00FA1A3E"/>
    <w:rsid w:val="00FA2F38"/>
    <w:rsid w:val="00FA346E"/>
    <w:rsid w:val="00FA3579"/>
    <w:rsid w:val="00FA3DB2"/>
    <w:rsid w:val="00FA504E"/>
    <w:rsid w:val="00FA6BED"/>
    <w:rsid w:val="00FA6C61"/>
    <w:rsid w:val="00FB0A06"/>
    <w:rsid w:val="00FB0A68"/>
    <w:rsid w:val="00FB0E44"/>
    <w:rsid w:val="00FB0FDE"/>
    <w:rsid w:val="00FB159D"/>
    <w:rsid w:val="00FB2463"/>
    <w:rsid w:val="00FB2AFC"/>
    <w:rsid w:val="00FB3000"/>
    <w:rsid w:val="00FB3A72"/>
    <w:rsid w:val="00FB40C6"/>
    <w:rsid w:val="00FB4258"/>
    <w:rsid w:val="00FB5E72"/>
    <w:rsid w:val="00FB63C2"/>
    <w:rsid w:val="00FB72A5"/>
    <w:rsid w:val="00FC0DC9"/>
    <w:rsid w:val="00FC1275"/>
    <w:rsid w:val="00FC1B2D"/>
    <w:rsid w:val="00FC1F63"/>
    <w:rsid w:val="00FC2F10"/>
    <w:rsid w:val="00FC5180"/>
    <w:rsid w:val="00FC616C"/>
    <w:rsid w:val="00FC6A71"/>
    <w:rsid w:val="00FC74C6"/>
    <w:rsid w:val="00FD003C"/>
    <w:rsid w:val="00FD0CE3"/>
    <w:rsid w:val="00FD2C09"/>
    <w:rsid w:val="00FD2F7B"/>
    <w:rsid w:val="00FD3F22"/>
    <w:rsid w:val="00FD43D8"/>
    <w:rsid w:val="00FD4D0B"/>
    <w:rsid w:val="00FD66E4"/>
    <w:rsid w:val="00FD79E9"/>
    <w:rsid w:val="00FE0213"/>
    <w:rsid w:val="00FE0385"/>
    <w:rsid w:val="00FE0DCC"/>
    <w:rsid w:val="00FE1195"/>
    <w:rsid w:val="00FE1624"/>
    <w:rsid w:val="00FE1DED"/>
    <w:rsid w:val="00FE2F2E"/>
    <w:rsid w:val="00FE330F"/>
    <w:rsid w:val="00FE419B"/>
    <w:rsid w:val="00FE43FE"/>
    <w:rsid w:val="00FE5E17"/>
    <w:rsid w:val="00FE648D"/>
    <w:rsid w:val="00FE6AA9"/>
    <w:rsid w:val="00FE70D1"/>
    <w:rsid w:val="00FE7747"/>
    <w:rsid w:val="00FE78B6"/>
    <w:rsid w:val="00FF22BF"/>
    <w:rsid w:val="00FF2734"/>
    <w:rsid w:val="00FF2A69"/>
    <w:rsid w:val="00FF2CFF"/>
    <w:rsid w:val="00FF2E3C"/>
    <w:rsid w:val="00FF2F5A"/>
    <w:rsid w:val="00FF333B"/>
    <w:rsid w:val="00FF41E5"/>
    <w:rsid w:val="00FF4FBE"/>
    <w:rsid w:val="00FF60D9"/>
    <w:rsid w:val="00FF67B8"/>
    <w:rsid w:val="00FF6D20"/>
    <w:rsid w:val="00FF7911"/>
    <w:rsid w:val="00FF79CF"/>
    <w:rsid w:val="00FF7DDF"/>
    <w:rsid w:val="00FF7E2F"/>
    <w:rsid w:val="01F3406D"/>
    <w:rsid w:val="02F8D7D4"/>
    <w:rsid w:val="0461F078"/>
    <w:rsid w:val="04BBCE83"/>
    <w:rsid w:val="05E67872"/>
    <w:rsid w:val="09208D32"/>
    <w:rsid w:val="09F2C993"/>
    <w:rsid w:val="0CFEB6F6"/>
    <w:rsid w:val="0D193B71"/>
    <w:rsid w:val="0E5BBA22"/>
    <w:rsid w:val="0E9C4415"/>
    <w:rsid w:val="0EC0F003"/>
    <w:rsid w:val="0EE7B04D"/>
    <w:rsid w:val="12391F04"/>
    <w:rsid w:val="12C7A7CA"/>
    <w:rsid w:val="1306528F"/>
    <w:rsid w:val="131BFCAC"/>
    <w:rsid w:val="13B37D37"/>
    <w:rsid w:val="1516573C"/>
    <w:rsid w:val="154E46B1"/>
    <w:rsid w:val="164E89E6"/>
    <w:rsid w:val="1925E061"/>
    <w:rsid w:val="196D024B"/>
    <w:rsid w:val="1A955869"/>
    <w:rsid w:val="1BF47220"/>
    <w:rsid w:val="1DD741F2"/>
    <w:rsid w:val="20B40C30"/>
    <w:rsid w:val="22D64A06"/>
    <w:rsid w:val="249B2349"/>
    <w:rsid w:val="255E33CF"/>
    <w:rsid w:val="2699D853"/>
    <w:rsid w:val="26FB3E51"/>
    <w:rsid w:val="2723DCBE"/>
    <w:rsid w:val="2870F7D0"/>
    <w:rsid w:val="28C70F04"/>
    <w:rsid w:val="29DA125B"/>
    <w:rsid w:val="29EE1462"/>
    <w:rsid w:val="2AC669C8"/>
    <w:rsid w:val="2B780C21"/>
    <w:rsid w:val="2C690F0F"/>
    <w:rsid w:val="2DC6C8D8"/>
    <w:rsid w:val="2E79EF8C"/>
    <w:rsid w:val="3096E932"/>
    <w:rsid w:val="3182BE9F"/>
    <w:rsid w:val="31858EEB"/>
    <w:rsid w:val="3270064C"/>
    <w:rsid w:val="3279DC98"/>
    <w:rsid w:val="32B1CDBB"/>
    <w:rsid w:val="336957EA"/>
    <w:rsid w:val="34BA5F61"/>
    <w:rsid w:val="34E4ADD8"/>
    <w:rsid w:val="35C3E4A3"/>
    <w:rsid w:val="35C799A0"/>
    <w:rsid w:val="37636A01"/>
    <w:rsid w:val="3778C464"/>
    <w:rsid w:val="387BFBC6"/>
    <w:rsid w:val="38FF3A62"/>
    <w:rsid w:val="390E8F98"/>
    <w:rsid w:val="392611C1"/>
    <w:rsid w:val="394EAC2E"/>
    <w:rsid w:val="39DB7FD2"/>
    <w:rsid w:val="3AE768A4"/>
    <w:rsid w:val="3B16A6CB"/>
    <w:rsid w:val="3EE5ADA4"/>
    <w:rsid w:val="3F32C3EF"/>
    <w:rsid w:val="4044E969"/>
    <w:rsid w:val="40817E05"/>
    <w:rsid w:val="41156597"/>
    <w:rsid w:val="41D6E8EC"/>
    <w:rsid w:val="425396F2"/>
    <w:rsid w:val="4355A69E"/>
    <w:rsid w:val="438B07CB"/>
    <w:rsid w:val="452E2BDB"/>
    <w:rsid w:val="45615EC5"/>
    <w:rsid w:val="45BAB044"/>
    <w:rsid w:val="461CA00A"/>
    <w:rsid w:val="466F05E2"/>
    <w:rsid w:val="46E6DAC0"/>
    <w:rsid w:val="4727EACF"/>
    <w:rsid w:val="473B6892"/>
    <w:rsid w:val="47E93A14"/>
    <w:rsid w:val="49619BD5"/>
    <w:rsid w:val="49EC85D2"/>
    <w:rsid w:val="4BCC1E32"/>
    <w:rsid w:val="4C677469"/>
    <w:rsid w:val="4E74563F"/>
    <w:rsid w:val="4F8C8D36"/>
    <w:rsid w:val="503A5CDB"/>
    <w:rsid w:val="509BA4FE"/>
    <w:rsid w:val="51181EDF"/>
    <w:rsid w:val="511F1CDF"/>
    <w:rsid w:val="51D089BA"/>
    <w:rsid w:val="520605EC"/>
    <w:rsid w:val="523B5FB6"/>
    <w:rsid w:val="527BFEF4"/>
    <w:rsid w:val="52FBF320"/>
    <w:rsid w:val="55DD38B0"/>
    <w:rsid w:val="55FF480E"/>
    <w:rsid w:val="599D6713"/>
    <w:rsid w:val="5AA5D8C8"/>
    <w:rsid w:val="5EBA54E7"/>
    <w:rsid w:val="60A1D335"/>
    <w:rsid w:val="610BE1B8"/>
    <w:rsid w:val="63808D6C"/>
    <w:rsid w:val="646DD8C0"/>
    <w:rsid w:val="64E5CE6C"/>
    <w:rsid w:val="64F37D6E"/>
    <w:rsid w:val="66C566CC"/>
    <w:rsid w:val="67561245"/>
    <w:rsid w:val="679CAA90"/>
    <w:rsid w:val="67D4948D"/>
    <w:rsid w:val="68BA0341"/>
    <w:rsid w:val="68BCB2C6"/>
    <w:rsid w:val="68F1E2A6"/>
    <w:rsid w:val="6990B59F"/>
    <w:rsid w:val="6A3DCDED"/>
    <w:rsid w:val="6A89D30A"/>
    <w:rsid w:val="6CB9D7FF"/>
    <w:rsid w:val="6D132EC1"/>
    <w:rsid w:val="6EAEFF22"/>
    <w:rsid w:val="707CC860"/>
    <w:rsid w:val="70D3D591"/>
    <w:rsid w:val="7175101A"/>
    <w:rsid w:val="721CA823"/>
    <w:rsid w:val="7319A154"/>
    <w:rsid w:val="73291983"/>
    <w:rsid w:val="73385C1C"/>
    <w:rsid w:val="73646B9B"/>
    <w:rsid w:val="73C94E8A"/>
    <w:rsid w:val="74486B6D"/>
    <w:rsid w:val="7453E4C8"/>
    <w:rsid w:val="7649791E"/>
    <w:rsid w:val="78C89E90"/>
    <w:rsid w:val="791342D5"/>
    <w:rsid w:val="791BDC90"/>
    <w:rsid w:val="79F67D29"/>
    <w:rsid w:val="7A737EED"/>
    <w:rsid w:val="7D037846"/>
    <w:rsid w:val="7DCEBA8B"/>
    <w:rsid w:val="7E2566B0"/>
    <w:rsid w:val="7E4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EDF36"/>
  <w15:chartTrackingRefBased/>
  <w15:docId w15:val="{EB6248E7-5E83-47F5-90EB-13D3A5D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6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jc w:val="center"/>
      <w:outlineLvl w:val="0"/>
    </w:pPr>
    <w:rPr>
      <w:rFonts w:ascii="Courier New" w:hAnsi="Courier New" w:cs="Courier New"/>
      <w:sz w:val="24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uiPriority w:val="9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aliases w:val="List Paragraph compact,Normal bullet 2,Paragraphe de liste 2,Reference list,Bullet list,Numbered List,1st level - Bullet List Paragraph,Lettre d'introduction,Paragraph,Bullet EY,List Paragraph11,Normal bullet 21,List L1"/>
    <w:basedOn w:val="Normale"/>
    <w:link w:val="ParagrafoelencoCaratter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473872"/>
    <w:pPr>
      <w:widowControl w:val="0"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istlabel10">
    <w:name w:val="listlabel1"/>
    <w:basedOn w:val="Carpredefinitoparagrafo"/>
    <w:rsid w:val="00D56409"/>
  </w:style>
  <w:style w:type="paragraph" w:customStyle="1" w:styleId="paragraph">
    <w:name w:val="paragraph"/>
    <w:basedOn w:val="Normale"/>
    <w:rsid w:val="004971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9714D"/>
  </w:style>
  <w:style w:type="character" w:customStyle="1" w:styleId="eop">
    <w:name w:val="eop"/>
    <w:basedOn w:val="Carpredefinitoparagrafo"/>
    <w:rsid w:val="0049714D"/>
  </w:style>
  <w:style w:type="character" w:customStyle="1" w:styleId="tabchar">
    <w:name w:val="tabchar"/>
    <w:basedOn w:val="Carpredefinitoparagrafo"/>
    <w:rsid w:val="0049714D"/>
  </w:style>
  <w:style w:type="table" w:styleId="Grigliatabella">
    <w:name w:val="Table Grid"/>
    <w:basedOn w:val="Tabellanormale"/>
    <w:uiPriority w:val="59"/>
    <w:rsid w:val="004A1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644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D644A4"/>
  </w:style>
  <w:style w:type="paragraph" w:customStyle="1" w:styleId="Standard">
    <w:name w:val="Standard"/>
    <w:rsid w:val="00D644A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644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Didascalia">
    <w:name w:val="caption"/>
    <w:basedOn w:val="Standard"/>
    <w:rsid w:val="00D644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44A4"/>
    <w:pPr>
      <w:suppressLineNumbers/>
    </w:pPr>
  </w:style>
  <w:style w:type="paragraph" w:customStyle="1" w:styleId="Textbodyindent">
    <w:name w:val="Text body indent"/>
    <w:basedOn w:val="Standard"/>
    <w:rsid w:val="00D644A4"/>
    <w:pPr>
      <w:tabs>
        <w:tab w:val="left" w:pos="2160"/>
      </w:tabs>
      <w:ind w:left="720"/>
      <w:jc w:val="both"/>
    </w:pPr>
    <w:rPr>
      <w:rFonts w:ascii="Courier New" w:hAnsi="Courier New" w:cs="Courier New"/>
    </w:rPr>
  </w:style>
  <w:style w:type="paragraph" w:customStyle="1" w:styleId="TableContents">
    <w:name w:val="Table Contents"/>
    <w:basedOn w:val="Standard"/>
    <w:rsid w:val="00D644A4"/>
    <w:pPr>
      <w:suppressLineNumbers/>
    </w:pPr>
  </w:style>
  <w:style w:type="paragraph" w:customStyle="1" w:styleId="TableHeading">
    <w:name w:val="Table Heading"/>
    <w:basedOn w:val="TableContents"/>
    <w:rsid w:val="00D644A4"/>
    <w:pPr>
      <w:jc w:val="center"/>
    </w:pPr>
    <w:rPr>
      <w:b/>
      <w:bCs/>
    </w:rPr>
  </w:style>
  <w:style w:type="character" w:customStyle="1" w:styleId="NumberingSymbols">
    <w:name w:val="Numbering Symbols"/>
    <w:rsid w:val="00D644A4"/>
  </w:style>
  <w:style w:type="paragraph" w:customStyle="1" w:styleId="ListParagraph1">
    <w:name w:val="List Paragraph1"/>
    <w:basedOn w:val="Normale"/>
    <w:rsid w:val="00B43397"/>
    <w:pPr>
      <w:ind w:left="720"/>
    </w:pPr>
  </w:style>
  <w:style w:type="paragraph" w:customStyle="1" w:styleId="Default">
    <w:name w:val="Default"/>
    <w:rsid w:val="00A626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Stile1">
    <w:name w:val="Stile1"/>
    <w:uiPriority w:val="99"/>
    <w:rsid w:val="00F15A66"/>
    <w:pPr>
      <w:numPr>
        <w:numId w:val="5"/>
      </w:numPr>
    </w:pPr>
  </w:style>
  <w:style w:type="paragraph" w:customStyle="1" w:styleId="Didascalia100">
    <w:name w:val="Didascalia100"/>
    <w:basedOn w:val="Normale"/>
    <w:rsid w:val="009B1D2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0C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C3E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0C7C3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1st level - Bullet List Paragraph Carattere,Paragraph Carattere"/>
    <w:link w:val="Paragrafoelenco"/>
    <w:uiPriority w:val="34"/>
    <w:rsid w:val="000C7C3E"/>
    <w:rPr>
      <w:rFonts w:ascii="Calibri" w:eastAsia="Calibri" w:hAnsi="Calibri"/>
      <w:sz w:val="22"/>
      <w:szCs w:val="22"/>
      <w:lang w:eastAsia="en-US"/>
    </w:rPr>
  </w:style>
  <w:style w:type="character" w:customStyle="1" w:styleId="wacimagecontainer">
    <w:name w:val="wacimagecontainer"/>
    <w:basedOn w:val="Carpredefinitoparagrafo"/>
    <w:rsid w:val="00E931FF"/>
  </w:style>
  <w:style w:type="paragraph" w:styleId="NormaleWeb">
    <w:name w:val="Normal (Web)"/>
    <w:basedOn w:val="Normale"/>
    <w:uiPriority w:val="99"/>
    <w:unhideWhenUsed/>
    <w:rsid w:val="002C3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ListParagraph0">
    <w:name w:val="List Paragraph0"/>
    <w:basedOn w:val="Normale"/>
    <w:qFormat/>
    <w:rsid w:val="009656A1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None">
    <w:name w:val="None"/>
    <w:rsid w:val="008E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rvcult@postacert.regione.emilia-romagna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ervcult@postacert.regione.emilia-romagn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E910048DCC74FAA97B9D476B5210F" ma:contentTypeVersion="17" ma:contentTypeDescription="Creare un nuovo documento." ma:contentTypeScope="" ma:versionID="5e1d03e8e2147abda26f6eb49c2bbe45">
  <xsd:schema xmlns:xsd="http://www.w3.org/2001/XMLSchema" xmlns:xs="http://www.w3.org/2001/XMLSchema" xmlns:p="http://schemas.microsoft.com/office/2006/metadata/properties" xmlns:ns2="51c6cdec-dd79-4fad-b90b-cad9b084abeb" xmlns:ns3="8ddc5e00-44f0-438e-abc9-730b8e888673" targetNamespace="http://schemas.microsoft.com/office/2006/metadata/properties" ma:root="true" ma:fieldsID="2e89da42392df53a97334f93a8543cb8" ns2:_="" ns3:_="">
    <xsd:import namespace="51c6cdec-dd79-4fad-b90b-cad9b084abeb"/>
    <xsd:import namespace="8ddc5e00-44f0-438e-abc9-730b8e888673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cdec-dd79-4fad-b90b-cad9b084abeb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c5e00-44f0-438e-abc9-730b8e88867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58017a9-38b7-484a-bd98-26fc60d7e788}" ma:internalName="TaxCatchAll" ma:showField="CatchAllData" ma:web="8ddc5e00-44f0-438e-abc9-730b8e888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6cdec-dd79-4fad-b90b-cad9b084abeb">
      <Terms xmlns="http://schemas.microsoft.com/office/infopath/2007/PartnerControls"/>
    </lcf76f155ced4ddcb4097134ff3c332f>
    <TaxCatchAll xmlns="8ddc5e00-44f0-438e-abc9-730b8e888673"/>
  </documentManagement>
</p:properties>
</file>

<file path=customXml/itemProps1.xml><?xml version="1.0" encoding="utf-8"?>
<ds:datastoreItem xmlns:ds="http://schemas.openxmlformats.org/officeDocument/2006/customXml" ds:itemID="{C4E52D42-AC8F-49B8-9B32-24A5D948B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6cdec-dd79-4fad-b90b-cad9b084abeb"/>
    <ds:schemaRef ds:uri="8ddc5e00-44f0-438e-abc9-730b8e88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748DB-E3E6-4BDB-99E9-7CB3E4F3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AE17A-9B74-4B50-A7B4-DE55CDD6B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1AD26-7059-4565-A248-328AFA7908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ABE43F-CFBD-4D8C-B65F-00702328ADAA}">
  <ds:schemaRefs>
    <ds:schemaRef ds:uri="http://schemas.microsoft.com/office/2006/metadata/properties"/>
    <ds:schemaRef ds:uri="http://schemas.microsoft.com/office/infopath/2007/PartnerControls"/>
    <ds:schemaRef ds:uri="51c6cdec-dd79-4fad-b90b-cad9b084abeb"/>
    <ds:schemaRef ds:uri="8ddc5e00-44f0-438e-abc9-730b8e8886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4943</Words>
  <Characters>28181</Characters>
  <Application>Microsoft Office Word</Application>
  <DocSecurity>0</DocSecurity>
  <Lines>234</Lines>
  <Paragraphs>66</Paragraphs>
  <ScaleCrop>false</ScaleCrop>
  <Company/>
  <LinksUpToDate>false</LinksUpToDate>
  <CharactersWithSpaces>33058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Predieri Tiziana</dc:creator>
  <cp:keywords/>
  <cp:lastModifiedBy>Tosi Valentina</cp:lastModifiedBy>
  <cp:revision>80</cp:revision>
  <cp:lastPrinted>2024-03-20T17:55:00Z</cp:lastPrinted>
  <dcterms:created xsi:type="dcterms:W3CDTF">2024-12-17T11:07:00Z</dcterms:created>
  <dcterms:modified xsi:type="dcterms:W3CDTF">2024-12-27T11:06:00Z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0x010100C50E910048DCC74FAA97B9D476B5210F</vt:lpwstr>
  </property>
</Properties>
</file>